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5913" w:rsidRPr="00B830CF" w:rsidRDefault="005C5913" w:rsidP="005C5913">
      <w:pPr>
        <w:pStyle w:val="Dataedestinatario"/>
      </w:pPr>
    </w:p>
    <w:p w:rsidR="005C5913" w:rsidRPr="00B830CF" w:rsidRDefault="005C5913" w:rsidP="005C5913">
      <w:pPr>
        <w:pStyle w:val="Dataedestinatario"/>
      </w:pPr>
    </w:p>
    <w:p w:rsidR="00B830CF" w:rsidRPr="00B830CF" w:rsidRDefault="00B830CF" w:rsidP="00B830CF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B830CF" w:rsidRDefault="00B830CF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0C246A" w:rsidRDefault="000C246A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DICHIARAZIONE SULLA TITOLARITÀ DI INCARICHI E/O CARICHI IN ENTI DI DIRITTO PRIVATO REGOLATI O FINANZIATI DA PUBBLICHE AMMINISTRAZIONI</w:t>
      </w:r>
    </w:p>
    <w:p w:rsidR="000C246A" w:rsidRDefault="000C246A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 xml:space="preserve">(ai sensi dell’articolo 15, comma 1, </w:t>
      </w:r>
      <w:proofErr w:type="spellStart"/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lett</w:t>
      </w:r>
      <w:proofErr w:type="spellEnd"/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 xml:space="preserve">. C del Decreto legislativo 33/2013 e dell’articolo 53, comma 14 del Decreto legislativo 30 marzo 2001, n.165 </w:t>
      </w:r>
      <w:proofErr w:type="spellStart"/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s.m.i.</w:t>
      </w:r>
      <w:proofErr w:type="spellEnd"/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 xml:space="preserve">)  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OGGETTO: Dichiarazione sull’insussistenza di situazioni di conflitto di interesse e sulla titolarità di incarichi e/o cariche in enti di diritto privato regolati o finanziati da pubbliche amministrazioni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Il/la sottoscritto/a __________________________________________ C.F.________________________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P.IVA ___________________________ in relazione al seguente incarico ___________________________________________________________________________________________________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</w: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</w: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</w: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</w: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ab/>
        <w:t>DICHIARA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  <w: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  <w:t>Ai sensi degli articoli 46 e 47 del D.P.R. 445/2000</w:t>
      </w:r>
    </w:p>
    <w:p w:rsidR="00297C00" w:rsidRDefault="00297C00" w:rsidP="00511C2E">
      <w:pPr>
        <w:rPr>
          <w:rFonts w:eastAsia="Times New Roman" w:cs="Times New Roman"/>
          <w:color w:val="404040" w:themeColor="text1" w:themeTint="BF"/>
          <w:w w:val="105"/>
          <w:lang w:val="it-IT" w:eastAsia="it-IT" w:bidi="ar-SA"/>
        </w:rPr>
      </w:pPr>
    </w:p>
    <w:p w:rsidR="00297C00" w:rsidRDefault="00297C00" w:rsidP="00297C00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 xml:space="preserve">Che non sussistono situazioni, anche potenziali, di conflitto di interesse, con la società Porto di Trieste Servizi </w:t>
      </w:r>
      <w:proofErr w:type="spellStart"/>
      <w:r>
        <w:rPr>
          <w:lang w:val="it-IT"/>
        </w:rPr>
        <w:t>Srl</w:t>
      </w:r>
      <w:proofErr w:type="spellEnd"/>
      <w:r>
        <w:rPr>
          <w:lang w:val="it-IT"/>
        </w:rPr>
        <w:t xml:space="preserve"> (PTS);</w:t>
      </w:r>
    </w:p>
    <w:p w:rsidR="00297C00" w:rsidRDefault="00297C00" w:rsidP="00297C00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 xml:space="preserve">Che non sussistono circostante ostative di cui all’articolo 53, comma 16 – </w:t>
      </w:r>
      <w:r w:rsidRPr="001C2CDA">
        <w:rPr>
          <w:i/>
          <w:lang w:val="it-IT"/>
        </w:rPr>
        <w:t>ter</w:t>
      </w:r>
      <w:r>
        <w:rPr>
          <w:lang w:val="it-IT"/>
        </w:rPr>
        <w:t xml:space="preserve"> del d.lgs. 165/2001</w:t>
      </w:r>
      <w:r w:rsidR="007326C4">
        <w:rPr>
          <w:lang w:val="it-IT"/>
        </w:rPr>
        <w:t>¹</w:t>
      </w:r>
      <w:r>
        <w:rPr>
          <w:lang w:val="it-IT"/>
        </w:rPr>
        <w:t>;</w:t>
      </w:r>
    </w:p>
    <w:p w:rsidR="001C2CDA" w:rsidRDefault="00297C00" w:rsidP="00297C00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aver preso piena cognizione del D.P.R. 16 aprile 2013, n. 62 (Regolamento recante codice di comportamento dei dipendenti pubblici) e del Codice di comportamento di PTS consultabile nel Portale di Amministrazione Trasparente (</w:t>
      </w:r>
      <w:hyperlink r:id="rId8" w:history="1">
        <w:r w:rsidR="001C2CDA" w:rsidRPr="008F3E3D">
          <w:rPr>
            <w:rStyle w:val="Collegamentoipertestuale"/>
            <w:lang w:val="it-IT"/>
          </w:rPr>
          <w:t>https://ptservizi.portaleamministrazionetrasparente.it/pagina766_codice-di-condotta-e-codice-etico.html</w:t>
        </w:r>
      </w:hyperlink>
      <w:r>
        <w:rPr>
          <w:lang w:val="it-IT"/>
        </w:rPr>
        <w:t>)</w:t>
      </w:r>
      <w:r w:rsidR="001C2CDA">
        <w:rPr>
          <w:lang w:val="it-IT"/>
        </w:rPr>
        <w:t>;</w:t>
      </w:r>
    </w:p>
    <w:p w:rsidR="001C2CDA" w:rsidRDefault="001C2CDA" w:rsidP="00297C00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prestare l’attività professionale di ________________________________________________________</w:t>
      </w:r>
    </w:p>
    <w:p w:rsidR="001C2CDA" w:rsidRDefault="001C2CDA" w:rsidP="001C2CDA">
      <w:pPr>
        <w:rPr>
          <w:lang w:val="it-IT"/>
        </w:rPr>
      </w:pPr>
    </w:p>
    <w:p w:rsidR="001C2CDA" w:rsidRDefault="001C2CDA" w:rsidP="001C2CDA">
      <w:pPr>
        <w:ind w:left="3396"/>
        <w:rPr>
          <w:lang w:val="it-IT"/>
        </w:rPr>
      </w:pPr>
      <w:r>
        <w:rPr>
          <w:lang w:val="it-IT"/>
        </w:rPr>
        <w:t>DICHIARA ALTRESÌ</w:t>
      </w:r>
    </w:p>
    <w:p w:rsidR="001C2CDA" w:rsidRDefault="001C2CDA" w:rsidP="001C2CDA">
      <w:pPr>
        <w:rPr>
          <w:lang w:val="it-IT"/>
        </w:rPr>
      </w:pPr>
    </w:p>
    <w:p w:rsidR="001C2CDA" w:rsidRDefault="001C2CDA" w:rsidP="001C2CDA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essere titolare dei seguenti incarichi e/o cariche in enti di diritto privato regolati o finanziati dalla pubblica amministrazione (</w:t>
      </w:r>
      <w:r w:rsidRPr="001C2CDA">
        <w:rPr>
          <w:i/>
          <w:lang w:val="it-IT"/>
        </w:rPr>
        <w:t xml:space="preserve">indicare gli incarichi e/o cariche rivestiti/e </w:t>
      </w:r>
      <w:proofErr w:type="spellStart"/>
      <w:r w:rsidRPr="001C2CDA">
        <w:rPr>
          <w:i/>
          <w:lang w:val="it-IT"/>
        </w:rPr>
        <w:t>e</w:t>
      </w:r>
      <w:proofErr w:type="spellEnd"/>
      <w:r w:rsidRPr="001C2CDA">
        <w:rPr>
          <w:i/>
          <w:lang w:val="it-IT"/>
        </w:rPr>
        <w:t xml:space="preserve"> l’ente privato conferente</w:t>
      </w:r>
      <w:r>
        <w:rPr>
          <w:lang w:val="it-IT"/>
        </w:rPr>
        <w:t>)</w:t>
      </w:r>
    </w:p>
    <w:p w:rsidR="001C2CDA" w:rsidRDefault="001C2CDA" w:rsidP="001C2CDA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Di NON superare con l’incarico conferito il tetto massimo retributivo previsto dalla normativa vigente</w:t>
      </w:r>
      <w:r w:rsidR="007326C4">
        <w:rPr>
          <w:lang w:val="it-IT"/>
        </w:rPr>
        <w:t>²;</w:t>
      </w:r>
    </w:p>
    <w:p w:rsidR="007326C4" w:rsidRDefault="007326C4" w:rsidP="001C2CDA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lastRenderedPageBreak/>
        <w:t>Di NON essere titolare di incarichi o cariche in enti di diritto privati regolati o finanziati dalla pubblica amministrazione.</w:t>
      </w:r>
    </w:p>
    <w:p w:rsidR="007326C4" w:rsidRDefault="007326C4" w:rsidP="007326C4">
      <w:pPr>
        <w:ind w:left="2676"/>
        <w:rPr>
          <w:lang w:val="it-IT"/>
        </w:rPr>
      </w:pPr>
    </w:p>
    <w:p w:rsidR="007326C4" w:rsidRDefault="007326C4" w:rsidP="007326C4">
      <w:pPr>
        <w:ind w:left="3396"/>
        <w:rPr>
          <w:lang w:val="it-IT"/>
        </w:rPr>
      </w:pPr>
      <w:r>
        <w:rPr>
          <w:lang w:val="it-IT"/>
        </w:rPr>
        <w:t>ALLEGA</w:t>
      </w:r>
    </w:p>
    <w:p w:rsidR="007326C4" w:rsidRDefault="007326C4" w:rsidP="007326C4">
      <w:pPr>
        <w:pStyle w:val="Paragrafoelenco"/>
        <w:numPr>
          <w:ilvl w:val="0"/>
          <w:numId w:val="21"/>
        </w:numPr>
        <w:rPr>
          <w:lang w:val="it-IT"/>
        </w:rPr>
      </w:pPr>
      <w:proofErr w:type="spellStart"/>
      <w:r>
        <w:rPr>
          <w:lang w:val="it-IT"/>
        </w:rPr>
        <w:t>Curriculm</w:t>
      </w:r>
      <w:proofErr w:type="spellEnd"/>
      <w:r>
        <w:rPr>
          <w:lang w:val="it-IT"/>
        </w:rPr>
        <w:t xml:space="preserve"> vitae in formato aperto e anonimizzato nei dati personali;</w:t>
      </w:r>
    </w:p>
    <w:p w:rsidR="007326C4" w:rsidRDefault="007326C4" w:rsidP="007326C4">
      <w:pPr>
        <w:pStyle w:val="Paragrafoelenco"/>
        <w:numPr>
          <w:ilvl w:val="0"/>
          <w:numId w:val="21"/>
        </w:numPr>
        <w:rPr>
          <w:lang w:val="it-IT"/>
        </w:rPr>
      </w:pPr>
      <w:r>
        <w:rPr>
          <w:lang w:val="it-IT"/>
        </w:rPr>
        <w:t>Per incarichi di collaborazione senza Partita IVA, Modulo di Rilevazione Anagrafica compilato e sottoscritto</w:t>
      </w:r>
    </w:p>
    <w:p w:rsidR="007326C4" w:rsidRDefault="007326C4" w:rsidP="007326C4">
      <w:pPr>
        <w:ind w:left="3396"/>
        <w:rPr>
          <w:lang w:val="it-IT"/>
        </w:rPr>
      </w:pPr>
      <w:r>
        <w:rPr>
          <w:lang w:val="it-IT"/>
        </w:rPr>
        <w:t>AUTORIZZA</w:t>
      </w:r>
    </w:p>
    <w:p w:rsidR="007326C4" w:rsidRDefault="007326C4" w:rsidP="007326C4">
      <w:pPr>
        <w:rPr>
          <w:lang w:val="it-IT"/>
        </w:rPr>
      </w:pPr>
    </w:p>
    <w:p w:rsidR="007326C4" w:rsidRDefault="007326C4" w:rsidP="007326C4">
      <w:pPr>
        <w:rPr>
          <w:lang w:val="it-IT"/>
        </w:rPr>
      </w:pPr>
      <w:r>
        <w:rPr>
          <w:lang w:val="it-IT"/>
        </w:rPr>
        <w:t>La pubblicazione dei dati presenti sul Portale dell’Amministrazione Trasparente di PTS, sottosezione “Consulenti e collaboratori”.</w:t>
      </w:r>
    </w:p>
    <w:p w:rsidR="007326C4" w:rsidRDefault="007326C4" w:rsidP="007326C4">
      <w:pPr>
        <w:rPr>
          <w:lang w:val="it-IT"/>
        </w:rPr>
      </w:pPr>
    </w:p>
    <w:p w:rsidR="007326C4" w:rsidRDefault="007326C4" w:rsidP="007326C4">
      <w:pPr>
        <w:rPr>
          <w:lang w:val="it-IT"/>
        </w:rPr>
      </w:pPr>
      <w:r>
        <w:rPr>
          <w:lang w:val="it-IT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7326C4" w:rsidRDefault="007326C4" w:rsidP="007326C4">
      <w:pPr>
        <w:rPr>
          <w:lang w:val="it-IT"/>
        </w:rPr>
      </w:pPr>
    </w:p>
    <w:p w:rsidR="007326C4" w:rsidRDefault="007326C4" w:rsidP="007326C4">
      <w:pPr>
        <w:rPr>
          <w:lang w:val="it-IT"/>
        </w:rPr>
      </w:pPr>
      <w:r>
        <w:rPr>
          <w:lang w:val="it-IT"/>
        </w:rPr>
        <w:t xml:space="preserve">Il/la sottoscritto/a, preso atto che le dichiarazioni mendaci, la formazione e l’uso di atti falsi e l’esibizione di atti contenenti dati non corrispondenti </w:t>
      </w:r>
      <w:r w:rsidR="002748B7">
        <w:rPr>
          <w:lang w:val="it-IT"/>
        </w:rPr>
        <w:t>a verità, sono puniti ai sensi del codice penale e delle leggi speciali in materia (art. 76 del D.P.R. 28 dicembre 2002, n. 445), sotto la propria responsabilità, dichiara che le informazioni sopra riportate sono complete, esaustive e corrispondenti al vero.</w:t>
      </w:r>
    </w:p>
    <w:p w:rsidR="002748B7" w:rsidRDefault="002748B7" w:rsidP="007326C4">
      <w:pPr>
        <w:rPr>
          <w:lang w:val="it-IT"/>
        </w:rPr>
      </w:pPr>
    </w:p>
    <w:p w:rsidR="002748B7" w:rsidRDefault="002748B7" w:rsidP="007326C4">
      <w:pPr>
        <w:rPr>
          <w:lang w:val="it-IT"/>
        </w:rPr>
      </w:pPr>
      <w:r>
        <w:rPr>
          <w:lang w:val="it-IT"/>
        </w:rPr>
        <w:t>Luogo e data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748B7" w:rsidRDefault="002748B7" w:rsidP="007326C4">
      <w:pPr>
        <w:rPr>
          <w:lang w:val="it-IT"/>
        </w:rPr>
      </w:pPr>
    </w:p>
    <w:p w:rsidR="002748B7" w:rsidRDefault="002748B7" w:rsidP="007326C4">
      <w:pPr>
        <w:rPr>
          <w:lang w:val="it-IT"/>
        </w:rPr>
      </w:pPr>
      <w:r>
        <w:rPr>
          <w:lang w:val="it-IT"/>
        </w:rPr>
        <w:t>_____________________________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  <w:t>_______________________________</w:t>
      </w:r>
    </w:p>
    <w:p w:rsidR="002748B7" w:rsidRDefault="002748B7" w:rsidP="007326C4">
      <w:pPr>
        <w:rPr>
          <w:lang w:val="it-IT"/>
        </w:rPr>
      </w:pPr>
    </w:p>
    <w:p w:rsidR="002748B7" w:rsidRDefault="002748B7" w:rsidP="007326C4">
      <w:pPr>
        <w:rPr>
          <w:lang w:val="it-IT"/>
        </w:rPr>
      </w:pPr>
    </w:p>
    <w:p w:rsidR="002748B7" w:rsidRDefault="002748B7" w:rsidP="007326C4">
      <w:pPr>
        <w:rPr>
          <w:i/>
          <w:sz w:val="16"/>
          <w:szCs w:val="16"/>
          <w:lang w:val="it-IT"/>
        </w:rPr>
      </w:pPr>
      <w:r w:rsidRPr="002748B7">
        <w:rPr>
          <w:i/>
          <w:sz w:val="16"/>
          <w:szCs w:val="16"/>
          <w:lang w:val="it-IT"/>
        </w:rPr>
        <w:t>In assenza di sottoscrizione del presente modulo con firma digitale, allegare copia del documento di identità in corso di validità.</w:t>
      </w:r>
    </w:p>
    <w:p w:rsidR="002748B7" w:rsidRDefault="002748B7" w:rsidP="007326C4">
      <w:pPr>
        <w:rPr>
          <w:i/>
          <w:sz w:val="16"/>
          <w:szCs w:val="16"/>
          <w:lang w:val="it-IT"/>
        </w:rPr>
      </w:pPr>
    </w:p>
    <w:p w:rsidR="000903B9" w:rsidRDefault="000903B9" w:rsidP="000903B9">
      <w:pPr>
        <w:rPr>
          <w:i/>
          <w:sz w:val="16"/>
          <w:szCs w:val="16"/>
        </w:rPr>
      </w:pPr>
    </w:p>
    <w:p w:rsidR="000903B9" w:rsidRPr="000903B9" w:rsidRDefault="000903B9" w:rsidP="000903B9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TRATTAMENTO DEI DATI PERSONALI</w:t>
      </w:r>
    </w:p>
    <w:p w:rsidR="002748B7" w:rsidRDefault="000903B9" w:rsidP="007326C4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Ai sensi dell’art. 13 del Decreto legislativo n. 196/</w:t>
      </w:r>
      <w:proofErr w:type="gramStart"/>
      <w:r>
        <w:rPr>
          <w:sz w:val="16"/>
          <w:szCs w:val="16"/>
          <w:lang w:val="it-IT"/>
        </w:rPr>
        <w:t>2003  e</w:t>
      </w:r>
      <w:proofErr w:type="gramEnd"/>
      <w:r>
        <w:rPr>
          <w:sz w:val="16"/>
          <w:szCs w:val="16"/>
          <w:lang w:val="it-IT"/>
        </w:rPr>
        <w:t xml:space="preserve"> successive m. e i. (</w:t>
      </w:r>
      <w:r w:rsidRPr="000903B9">
        <w:rPr>
          <w:i/>
          <w:sz w:val="16"/>
          <w:szCs w:val="16"/>
          <w:lang w:val="it-IT"/>
        </w:rPr>
        <w:t>Codice Privacy</w:t>
      </w:r>
      <w:r>
        <w:rPr>
          <w:sz w:val="16"/>
          <w:szCs w:val="16"/>
          <w:lang w:val="it-IT"/>
        </w:rPr>
        <w:t>) e degli artt. 14 e 15 del Regolamento UE 2016/679 (</w:t>
      </w:r>
      <w:r w:rsidRPr="000903B9">
        <w:rPr>
          <w:i/>
          <w:sz w:val="16"/>
          <w:szCs w:val="16"/>
          <w:lang w:val="it-IT"/>
        </w:rPr>
        <w:t>GDPR</w:t>
      </w:r>
      <w:r>
        <w:rPr>
          <w:sz w:val="16"/>
          <w:szCs w:val="16"/>
          <w:lang w:val="it-IT"/>
        </w:rPr>
        <w:t>) si informa che il trattamento dei dati personali conferiti a PTS nell’ambito dell’incarico di collaborazione e consulenza ex art. 7, comma 6 del d.lgs. 165/01 o comunque raccolti dalla stessa a tale scopo, è finalizzato unicamente allo svolgimento dei procedimenti amministrativi connessi e al soddisfacimento di tutti gli oneri di Legge.</w:t>
      </w:r>
    </w:p>
    <w:p w:rsidR="000903B9" w:rsidRDefault="000903B9" w:rsidP="000903B9">
      <w:pPr>
        <w:rPr>
          <w:sz w:val="16"/>
          <w:szCs w:val="16"/>
          <w:lang w:val="it-IT" w:bidi="it-IT"/>
        </w:rPr>
      </w:pPr>
      <w:r w:rsidRPr="000903B9">
        <w:rPr>
          <w:sz w:val="16"/>
          <w:szCs w:val="16"/>
          <w:lang w:val="it-IT" w:bidi="it-IT"/>
        </w:rPr>
        <w:t xml:space="preserve">Il Titolare del trattamento è Porto di Trieste Servizi S.r.l. (PTS), P.IVA 01159270329, con sede legale in Via K. Ludwig Von </w:t>
      </w:r>
      <w:proofErr w:type="spellStart"/>
      <w:r w:rsidRPr="000903B9">
        <w:rPr>
          <w:sz w:val="16"/>
          <w:szCs w:val="16"/>
          <w:lang w:val="it-IT" w:bidi="it-IT"/>
        </w:rPr>
        <w:t>Bruck</w:t>
      </w:r>
      <w:proofErr w:type="spellEnd"/>
      <w:r w:rsidRPr="000903B9">
        <w:rPr>
          <w:sz w:val="16"/>
          <w:szCs w:val="16"/>
          <w:lang w:val="it-IT" w:bidi="it-IT"/>
        </w:rPr>
        <w:t xml:space="preserve"> 3,34144, Trieste (TS), in persona del legale rappresentante.</w:t>
      </w:r>
    </w:p>
    <w:p w:rsidR="000903B9" w:rsidRDefault="000903B9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t>In relazione alle descritte finalità, il trattamento dei dati personali avviene mediante strumenti manuali, informatici e telematici, nel rispetto di quanto previsto dall’art. 32 del GDPR e dall’allegato B del Codice Privacy in materia di sicurezza, ad opera di soggetti appositamente incaricati e in ottemperanza a quanto previsto dall’art. 29 GDPR, conformemente ai principi di liceità, limitazione delle finalità e minimizzazione dei dati, ex art. 5 GDPR.</w:t>
      </w:r>
    </w:p>
    <w:p w:rsidR="002D25BF" w:rsidRDefault="002D25BF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t>Il trattamento comporta anche l’utilizzo di dati rientranti nelle categorie particolari di dati (ex artt. 26 e 27 del Codice Privacy e degli artt. 9 e 10 del GDPR).</w:t>
      </w:r>
    </w:p>
    <w:p w:rsidR="002D25BF" w:rsidRDefault="002D25BF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lastRenderedPageBreak/>
        <w:t>I dati verranno conservati per un arco di tempo non superiore a quello necessario allo svolgimento dell’istruttoria e per gli altri adempimenti procedimentali connessi.</w:t>
      </w:r>
    </w:p>
    <w:p w:rsidR="002D25BF" w:rsidRDefault="002D25BF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t>I dati raccolti da PTS, comprese le categorie di dati particolari, potrebbero essere comunicati, per adempimenti procedimentali e per ottemperare agli obblighi di legge e regolamentari, ad altri destinatari.</w:t>
      </w:r>
    </w:p>
    <w:p w:rsidR="000903B9" w:rsidRPr="000903B9" w:rsidRDefault="002D25BF" w:rsidP="000903B9">
      <w:pPr>
        <w:rPr>
          <w:sz w:val="16"/>
          <w:szCs w:val="16"/>
          <w:lang w:val="it-IT" w:bidi="it-IT"/>
        </w:rPr>
      </w:pPr>
      <w:r>
        <w:rPr>
          <w:sz w:val="16"/>
          <w:szCs w:val="16"/>
          <w:lang w:val="it-IT" w:bidi="it-IT"/>
        </w:rPr>
        <w:t xml:space="preserve">L’interessato può esercitare tutti i diritti previsti dall’art. 7 del Codice Privacy e dagli artt. dal 15 al 22 del GDPR con richiesta scritta inviata all’indirizzo di posta elettronica </w:t>
      </w:r>
      <w:hyperlink r:id="rId9" w:history="1">
        <w:r w:rsidRPr="00906E55">
          <w:rPr>
            <w:rStyle w:val="Collegamentoipertestuale"/>
            <w:sz w:val="16"/>
            <w:szCs w:val="16"/>
            <w:lang w:val="it-IT" w:bidi="it-IT"/>
          </w:rPr>
          <w:t>dpo@portoditriesteservizi.it</w:t>
        </w:r>
      </w:hyperlink>
      <w:r>
        <w:rPr>
          <w:sz w:val="16"/>
          <w:szCs w:val="16"/>
          <w:lang w:val="it-IT" w:bidi="it-IT"/>
        </w:rPr>
        <w:t xml:space="preserve"> ovvero all’indirizzo di posta elettronica certificata </w:t>
      </w:r>
      <w:hyperlink r:id="rId10" w:history="1">
        <w:r w:rsidRPr="00906E55">
          <w:rPr>
            <w:rStyle w:val="Collegamentoipertestuale"/>
            <w:sz w:val="16"/>
            <w:szCs w:val="16"/>
            <w:lang w:val="it-IT" w:bidi="it-IT"/>
          </w:rPr>
          <w:t>pts@cert.portoditriesteservizi.it</w:t>
        </w:r>
      </w:hyperlink>
      <w:r>
        <w:rPr>
          <w:sz w:val="16"/>
          <w:szCs w:val="16"/>
          <w:lang w:val="it-IT" w:bidi="it-IT"/>
        </w:rPr>
        <w:t xml:space="preserve"> ed, eventualmente, presentare reclamo all’Autorità Garante per la Protezione dei Dati Personali (</w:t>
      </w:r>
      <w:hyperlink r:id="rId11" w:history="1">
        <w:r w:rsidRPr="00906E55">
          <w:rPr>
            <w:rStyle w:val="Collegamentoipertestuale"/>
            <w:sz w:val="16"/>
            <w:szCs w:val="16"/>
            <w:lang w:val="it-IT" w:bidi="it-IT"/>
          </w:rPr>
          <w:t>garante@gdpr.it</w:t>
        </w:r>
      </w:hyperlink>
      <w:r>
        <w:rPr>
          <w:sz w:val="16"/>
          <w:szCs w:val="16"/>
          <w:lang w:val="it-IT" w:bidi="it-IT"/>
        </w:rPr>
        <w:t xml:space="preserve"> o protocollo@pec.gdpr.it).</w:t>
      </w:r>
      <w:bookmarkStart w:id="0" w:name="_GoBack"/>
      <w:bookmarkEnd w:id="0"/>
    </w:p>
    <w:p w:rsidR="000903B9" w:rsidRPr="000903B9" w:rsidRDefault="000903B9" w:rsidP="007326C4">
      <w:pPr>
        <w:rPr>
          <w:sz w:val="16"/>
          <w:szCs w:val="16"/>
          <w:lang w:val="it-IT"/>
        </w:rPr>
      </w:pPr>
    </w:p>
    <w:p w:rsidR="002748B7" w:rsidRDefault="002748B7" w:rsidP="007326C4">
      <w:pPr>
        <w:rPr>
          <w:i/>
          <w:sz w:val="16"/>
          <w:szCs w:val="16"/>
          <w:lang w:val="it-IT"/>
        </w:rPr>
      </w:pPr>
    </w:p>
    <w:p w:rsidR="002748B7" w:rsidRDefault="002748B7" w:rsidP="007326C4">
      <w:pPr>
        <w:rPr>
          <w:i/>
          <w:sz w:val="16"/>
          <w:szCs w:val="16"/>
        </w:rPr>
      </w:pPr>
      <w:proofErr w:type="gramStart"/>
      <w:r>
        <w:rPr>
          <w:i/>
          <w:sz w:val="16"/>
          <w:szCs w:val="16"/>
          <w:lang w:val="it-IT"/>
        </w:rPr>
        <w:t xml:space="preserve">¹ </w:t>
      </w:r>
      <w:r w:rsidRPr="002748B7">
        <w:rPr>
          <w:i/>
          <w:sz w:val="16"/>
          <w:szCs w:val="16"/>
        </w:rPr>
        <w:t> I</w:t>
      </w:r>
      <w:proofErr w:type="gram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dipendenti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che</w:t>
      </w:r>
      <w:proofErr w:type="spellEnd"/>
      <w:r w:rsidRPr="002748B7">
        <w:rPr>
          <w:i/>
          <w:sz w:val="16"/>
          <w:szCs w:val="16"/>
        </w:rPr>
        <w:t xml:space="preserve">, </w:t>
      </w:r>
      <w:proofErr w:type="spellStart"/>
      <w:r w:rsidRPr="002748B7">
        <w:rPr>
          <w:i/>
          <w:sz w:val="16"/>
          <w:szCs w:val="16"/>
        </w:rPr>
        <w:t>negli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ultimi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tre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anni</w:t>
      </w:r>
      <w:proofErr w:type="spellEnd"/>
      <w:r w:rsidRPr="002748B7">
        <w:rPr>
          <w:i/>
          <w:sz w:val="16"/>
          <w:szCs w:val="16"/>
        </w:rPr>
        <w:t xml:space="preserve"> di </w:t>
      </w:r>
      <w:proofErr w:type="spellStart"/>
      <w:r w:rsidRPr="002748B7">
        <w:rPr>
          <w:i/>
          <w:sz w:val="16"/>
          <w:szCs w:val="16"/>
        </w:rPr>
        <w:t>servizio</w:t>
      </w:r>
      <w:proofErr w:type="spellEnd"/>
      <w:r w:rsidRPr="002748B7">
        <w:rPr>
          <w:i/>
          <w:sz w:val="16"/>
          <w:szCs w:val="16"/>
        </w:rPr>
        <w:t xml:space="preserve">, </w:t>
      </w:r>
      <w:proofErr w:type="spellStart"/>
      <w:r w:rsidRPr="002748B7">
        <w:rPr>
          <w:i/>
          <w:sz w:val="16"/>
          <w:szCs w:val="16"/>
        </w:rPr>
        <w:t>hanno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esercitato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poteri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autoritativi</w:t>
      </w:r>
      <w:proofErr w:type="spellEnd"/>
      <w:r w:rsidRPr="002748B7">
        <w:rPr>
          <w:i/>
          <w:sz w:val="16"/>
          <w:szCs w:val="16"/>
        </w:rPr>
        <w:t xml:space="preserve"> o </w:t>
      </w:r>
      <w:proofErr w:type="spellStart"/>
      <w:r w:rsidRPr="002748B7">
        <w:rPr>
          <w:i/>
          <w:sz w:val="16"/>
          <w:szCs w:val="16"/>
        </w:rPr>
        <w:t>negoziali</w:t>
      </w:r>
      <w:proofErr w:type="spellEnd"/>
      <w:r w:rsidRPr="002748B7">
        <w:rPr>
          <w:i/>
          <w:sz w:val="16"/>
          <w:szCs w:val="16"/>
        </w:rPr>
        <w:t xml:space="preserve"> per </w:t>
      </w:r>
      <w:proofErr w:type="spellStart"/>
      <w:r w:rsidRPr="002748B7">
        <w:rPr>
          <w:i/>
          <w:sz w:val="16"/>
          <w:szCs w:val="16"/>
        </w:rPr>
        <w:t>conto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delle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pubbliche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amministrazioni</w:t>
      </w:r>
      <w:proofErr w:type="spellEnd"/>
      <w:r w:rsidRPr="002748B7">
        <w:rPr>
          <w:i/>
          <w:sz w:val="16"/>
          <w:szCs w:val="16"/>
        </w:rPr>
        <w:t xml:space="preserve"> di cui </w:t>
      </w:r>
      <w:proofErr w:type="spellStart"/>
      <w:r w:rsidRPr="002748B7">
        <w:rPr>
          <w:i/>
          <w:sz w:val="16"/>
          <w:szCs w:val="16"/>
        </w:rPr>
        <w:t>all’articolo</w:t>
      </w:r>
      <w:proofErr w:type="spellEnd"/>
      <w:r w:rsidRPr="002748B7">
        <w:rPr>
          <w:i/>
          <w:sz w:val="16"/>
          <w:szCs w:val="16"/>
        </w:rPr>
        <w:t xml:space="preserve"> 1, comma 2, non </w:t>
      </w:r>
      <w:proofErr w:type="spellStart"/>
      <w:r w:rsidRPr="002748B7">
        <w:rPr>
          <w:i/>
          <w:sz w:val="16"/>
          <w:szCs w:val="16"/>
        </w:rPr>
        <w:t>possono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svolgere</w:t>
      </w:r>
      <w:proofErr w:type="spellEnd"/>
      <w:r w:rsidRPr="002748B7">
        <w:rPr>
          <w:i/>
          <w:sz w:val="16"/>
          <w:szCs w:val="16"/>
        </w:rPr>
        <w:t xml:space="preserve">, </w:t>
      </w:r>
      <w:proofErr w:type="spellStart"/>
      <w:r w:rsidRPr="002748B7">
        <w:rPr>
          <w:i/>
          <w:sz w:val="16"/>
          <w:szCs w:val="16"/>
        </w:rPr>
        <w:t>nei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tre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anni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successivi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alla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cessazione</w:t>
      </w:r>
      <w:proofErr w:type="spellEnd"/>
      <w:r w:rsidRPr="002748B7">
        <w:rPr>
          <w:i/>
          <w:sz w:val="16"/>
          <w:szCs w:val="16"/>
        </w:rPr>
        <w:t xml:space="preserve"> del </w:t>
      </w:r>
      <w:proofErr w:type="spellStart"/>
      <w:r w:rsidRPr="002748B7">
        <w:rPr>
          <w:i/>
          <w:sz w:val="16"/>
          <w:szCs w:val="16"/>
        </w:rPr>
        <w:t>rapporto</w:t>
      </w:r>
      <w:proofErr w:type="spellEnd"/>
      <w:r w:rsidRPr="002748B7">
        <w:rPr>
          <w:i/>
          <w:sz w:val="16"/>
          <w:szCs w:val="16"/>
        </w:rPr>
        <w:t xml:space="preserve"> di </w:t>
      </w:r>
      <w:proofErr w:type="spellStart"/>
      <w:r w:rsidRPr="002748B7">
        <w:rPr>
          <w:i/>
          <w:sz w:val="16"/>
          <w:szCs w:val="16"/>
        </w:rPr>
        <w:t>pubblico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impiego</w:t>
      </w:r>
      <w:proofErr w:type="spellEnd"/>
      <w:r w:rsidRPr="002748B7">
        <w:rPr>
          <w:i/>
          <w:sz w:val="16"/>
          <w:szCs w:val="16"/>
        </w:rPr>
        <w:t xml:space="preserve">, </w:t>
      </w:r>
      <w:proofErr w:type="spellStart"/>
      <w:r w:rsidRPr="002748B7">
        <w:rPr>
          <w:i/>
          <w:sz w:val="16"/>
          <w:szCs w:val="16"/>
        </w:rPr>
        <w:t>attività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lavorativa</w:t>
      </w:r>
      <w:proofErr w:type="spellEnd"/>
      <w:r w:rsidRPr="002748B7">
        <w:rPr>
          <w:i/>
          <w:sz w:val="16"/>
          <w:szCs w:val="16"/>
        </w:rPr>
        <w:t xml:space="preserve"> o </w:t>
      </w:r>
      <w:proofErr w:type="spellStart"/>
      <w:r w:rsidRPr="002748B7">
        <w:rPr>
          <w:i/>
          <w:sz w:val="16"/>
          <w:szCs w:val="16"/>
        </w:rPr>
        <w:t>professionale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presso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soggetti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privati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destinatari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dell’attività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della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pubblica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amministrazione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svolta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attraverso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medesimi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poteri</w:t>
      </w:r>
      <w:proofErr w:type="spellEnd"/>
      <w:r w:rsidRPr="002748B7">
        <w:rPr>
          <w:i/>
          <w:sz w:val="16"/>
          <w:szCs w:val="16"/>
        </w:rPr>
        <w:t xml:space="preserve">. I </w:t>
      </w:r>
      <w:proofErr w:type="spellStart"/>
      <w:r w:rsidRPr="002748B7">
        <w:rPr>
          <w:i/>
          <w:sz w:val="16"/>
          <w:szCs w:val="16"/>
        </w:rPr>
        <w:t>contratti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conclusi</w:t>
      </w:r>
      <w:proofErr w:type="spellEnd"/>
      <w:r w:rsidRPr="002748B7">
        <w:rPr>
          <w:i/>
          <w:sz w:val="16"/>
          <w:szCs w:val="16"/>
        </w:rPr>
        <w:t xml:space="preserve"> e </w:t>
      </w:r>
      <w:proofErr w:type="spellStart"/>
      <w:r w:rsidRPr="002748B7">
        <w:rPr>
          <w:i/>
          <w:sz w:val="16"/>
          <w:szCs w:val="16"/>
        </w:rPr>
        <w:t>gli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incarichi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conferiti</w:t>
      </w:r>
      <w:proofErr w:type="spellEnd"/>
      <w:r w:rsidRPr="002748B7">
        <w:rPr>
          <w:i/>
          <w:sz w:val="16"/>
          <w:szCs w:val="16"/>
        </w:rPr>
        <w:t xml:space="preserve"> in </w:t>
      </w:r>
      <w:proofErr w:type="spellStart"/>
      <w:r w:rsidRPr="002748B7">
        <w:rPr>
          <w:i/>
          <w:sz w:val="16"/>
          <w:szCs w:val="16"/>
        </w:rPr>
        <w:t>violazione</w:t>
      </w:r>
      <w:proofErr w:type="spellEnd"/>
      <w:r w:rsidRPr="002748B7">
        <w:rPr>
          <w:i/>
          <w:sz w:val="16"/>
          <w:szCs w:val="16"/>
        </w:rPr>
        <w:t xml:space="preserve"> di </w:t>
      </w:r>
      <w:proofErr w:type="spellStart"/>
      <w:r w:rsidRPr="002748B7">
        <w:rPr>
          <w:i/>
          <w:sz w:val="16"/>
          <w:szCs w:val="16"/>
        </w:rPr>
        <w:t>quanto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previsto</w:t>
      </w:r>
      <w:proofErr w:type="spellEnd"/>
      <w:r w:rsidRPr="002748B7">
        <w:rPr>
          <w:i/>
          <w:sz w:val="16"/>
          <w:szCs w:val="16"/>
        </w:rPr>
        <w:t xml:space="preserve"> dal </w:t>
      </w:r>
      <w:proofErr w:type="spellStart"/>
      <w:r w:rsidRPr="002748B7">
        <w:rPr>
          <w:i/>
          <w:sz w:val="16"/>
          <w:szCs w:val="16"/>
        </w:rPr>
        <w:t>presente</w:t>
      </w:r>
      <w:proofErr w:type="spellEnd"/>
      <w:r w:rsidRPr="002748B7">
        <w:rPr>
          <w:i/>
          <w:sz w:val="16"/>
          <w:szCs w:val="16"/>
        </w:rPr>
        <w:t xml:space="preserve"> comma </w:t>
      </w:r>
      <w:proofErr w:type="spellStart"/>
      <w:r w:rsidRPr="002748B7">
        <w:rPr>
          <w:i/>
          <w:sz w:val="16"/>
          <w:szCs w:val="16"/>
        </w:rPr>
        <w:t>sono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nulli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proofErr w:type="gramStart"/>
      <w:r w:rsidRPr="002748B7">
        <w:rPr>
          <w:i/>
          <w:sz w:val="16"/>
          <w:szCs w:val="16"/>
        </w:rPr>
        <w:t>ed</w:t>
      </w:r>
      <w:proofErr w:type="spellEnd"/>
      <w:proofErr w:type="gramEnd"/>
      <w:r w:rsidRPr="002748B7">
        <w:rPr>
          <w:i/>
          <w:sz w:val="16"/>
          <w:szCs w:val="16"/>
        </w:rPr>
        <w:t xml:space="preserve"> è </w:t>
      </w:r>
      <w:proofErr w:type="spellStart"/>
      <w:r w:rsidRPr="002748B7">
        <w:rPr>
          <w:i/>
          <w:sz w:val="16"/>
          <w:szCs w:val="16"/>
        </w:rPr>
        <w:t>fatto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divieto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soggetti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privati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che</w:t>
      </w:r>
      <w:proofErr w:type="spellEnd"/>
      <w:r w:rsidRPr="002748B7">
        <w:rPr>
          <w:i/>
          <w:sz w:val="16"/>
          <w:szCs w:val="16"/>
        </w:rPr>
        <w:t xml:space="preserve"> li </w:t>
      </w:r>
      <w:proofErr w:type="spellStart"/>
      <w:r w:rsidRPr="002748B7">
        <w:rPr>
          <w:i/>
          <w:sz w:val="16"/>
          <w:szCs w:val="16"/>
        </w:rPr>
        <w:t>hanno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conclusi</w:t>
      </w:r>
      <w:proofErr w:type="spellEnd"/>
      <w:r w:rsidRPr="002748B7">
        <w:rPr>
          <w:i/>
          <w:sz w:val="16"/>
          <w:szCs w:val="16"/>
        </w:rPr>
        <w:t xml:space="preserve"> o </w:t>
      </w:r>
      <w:proofErr w:type="spellStart"/>
      <w:r w:rsidRPr="002748B7">
        <w:rPr>
          <w:i/>
          <w:sz w:val="16"/>
          <w:szCs w:val="16"/>
        </w:rPr>
        <w:t>conferiti</w:t>
      </w:r>
      <w:proofErr w:type="spellEnd"/>
      <w:r w:rsidRPr="002748B7">
        <w:rPr>
          <w:i/>
          <w:sz w:val="16"/>
          <w:szCs w:val="16"/>
        </w:rPr>
        <w:t xml:space="preserve"> di </w:t>
      </w:r>
      <w:proofErr w:type="spellStart"/>
      <w:r w:rsidRPr="002748B7">
        <w:rPr>
          <w:i/>
          <w:sz w:val="16"/>
          <w:szCs w:val="16"/>
        </w:rPr>
        <w:t>contrattare</w:t>
      </w:r>
      <w:proofErr w:type="spellEnd"/>
      <w:r w:rsidRPr="002748B7">
        <w:rPr>
          <w:i/>
          <w:sz w:val="16"/>
          <w:szCs w:val="16"/>
        </w:rPr>
        <w:t xml:space="preserve"> con le </w:t>
      </w:r>
      <w:proofErr w:type="spellStart"/>
      <w:r w:rsidRPr="002748B7">
        <w:rPr>
          <w:i/>
          <w:sz w:val="16"/>
          <w:szCs w:val="16"/>
        </w:rPr>
        <w:t>pubbliche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amministrazioni</w:t>
      </w:r>
      <w:proofErr w:type="spellEnd"/>
      <w:r w:rsidRPr="002748B7">
        <w:rPr>
          <w:i/>
          <w:sz w:val="16"/>
          <w:szCs w:val="16"/>
        </w:rPr>
        <w:t xml:space="preserve"> per </w:t>
      </w:r>
      <w:proofErr w:type="spellStart"/>
      <w:r w:rsidRPr="002748B7">
        <w:rPr>
          <w:i/>
          <w:sz w:val="16"/>
          <w:szCs w:val="16"/>
        </w:rPr>
        <w:t>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successivi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tre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anni</w:t>
      </w:r>
      <w:proofErr w:type="spellEnd"/>
      <w:r w:rsidRPr="002748B7">
        <w:rPr>
          <w:i/>
          <w:sz w:val="16"/>
          <w:szCs w:val="16"/>
        </w:rPr>
        <w:t xml:space="preserve"> con </w:t>
      </w:r>
      <w:proofErr w:type="spellStart"/>
      <w:r w:rsidRPr="002748B7">
        <w:rPr>
          <w:i/>
          <w:sz w:val="16"/>
          <w:szCs w:val="16"/>
        </w:rPr>
        <w:t>obbligo</w:t>
      </w:r>
      <w:proofErr w:type="spellEnd"/>
      <w:r w:rsidRPr="002748B7">
        <w:rPr>
          <w:i/>
          <w:sz w:val="16"/>
          <w:szCs w:val="16"/>
        </w:rPr>
        <w:t xml:space="preserve"> di </w:t>
      </w:r>
      <w:proofErr w:type="spellStart"/>
      <w:r w:rsidRPr="002748B7">
        <w:rPr>
          <w:i/>
          <w:sz w:val="16"/>
          <w:szCs w:val="16"/>
        </w:rPr>
        <w:t>restituzione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dei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compensi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eventualmente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percepiti</w:t>
      </w:r>
      <w:proofErr w:type="spellEnd"/>
      <w:r w:rsidRPr="002748B7">
        <w:rPr>
          <w:i/>
          <w:sz w:val="16"/>
          <w:szCs w:val="16"/>
        </w:rPr>
        <w:t xml:space="preserve"> e </w:t>
      </w:r>
      <w:proofErr w:type="spellStart"/>
      <w:r w:rsidRPr="002748B7">
        <w:rPr>
          <w:i/>
          <w:sz w:val="16"/>
          <w:szCs w:val="16"/>
        </w:rPr>
        <w:t>accertati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ad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essi</w:t>
      </w:r>
      <w:proofErr w:type="spellEnd"/>
      <w:r w:rsidRPr="002748B7">
        <w:rPr>
          <w:i/>
          <w:sz w:val="16"/>
          <w:szCs w:val="16"/>
        </w:rPr>
        <w:t xml:space="preserve"> </w:t>
      </w:r>
      <w:proofErr w:type="spellStart"/>
      <w:r w:rsidRPr="002748B7">
        <w:rPr>
          <w:i/>
          <w:sz w:val="16"/>
          <w:szCs w:val="16"/>
        </w:rPr>
        <w:t>riferiti</w:t>
      </w:r>
      <w:proofErr w:type="spellEnd"/>
    </w:p>
    <w:p w:rsidR="00263F75" w:rsidRDefault="00263F75" w:rsidP="00263F7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² </w:t>
      </w:r>
      <w:proofErr w:type="spellStart"/>
      <w:proofErr w:type="gramStart"/>
      <w:r>
        <w:rPr>
          <w:i/>
          <w:sz w:val="16"/>
          <w:szCs w:val="16"/>
        </w:rPr>
        <w:t>il</w:t>
      </w:r>
      <w:proofErr w:type="spellEnd"/>
      <w:proofErr w:type="gram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D.P.C.m</w:t>
      </w:r>
      <w:proofErr w:type="spellEnd"/>
      <w:r>
        <w:rPr>
          <w:i/>
          <w:sz w:val="16"/>
          <w:szCs w:val="16"/>
        </w:rPr>
        <w:t xml:space="preserve">. 23 </w:t>
      </w:r>
      <w:proofErr w:type="spellStart"/>
      <w:r>
        <w:rPr>
          <w:i/>
          <w:sz w:val="16"/>
          <w:szCs w:val="16"/>
        </w:rPr>
        <w:t>marzo</w:t>
      </w:r>
      <w:proofErr w:type="spellEnd"/>
      <w:r>
        <w:rPr>
          <w:i/>
          <w:sz w:val="16"/>
          <w:szCs w:val="16"/>
        </w:rPr>
        <w:t xml:space="preserve"> 2012 “</w:t>
      </w:r>
      <w:proofErr w:type="spellStart"/>
      <w:r>
        <w:rPr>
          <w:i/>
          <w:sz w:val="16"/>
          <w:szCs w:val="16"/>
        </w:rPr>
        <w:t>Limite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massimo</w:t>
      </w:r>
      <w:proofErr w:type="spellEnd"/>
      <w:r>
        <w:rPr>
          <w:i/>
          <w:sz w:val="16"/>
          <w:szCs w:val="16"/>
        </w:rPr>
        <w:t xml:space="preserve"> retributive per </w:t>
      </w:r>
      <w:proofErr w:type="spellStart"/>
      <w:r>
        <w:rPr>
          <w:i/>
          <w:sz w:val="16"/>
          <w:szCs w:val="16"/>
        </w:rPr>
        <w:t>emolumenti</w:t>
      </w:r>
      <w:proofErr w:type="spellEnd"/>
      <w:r>
        <w:rPr>
          <w:i/>
          <w:sz w:val="16"/>
          <w:szCs w:val="16"/>
        </w:rPr>
        <w:t xml:space="preserve"> o </w:t>
      </w:r>
      <w:proofErr w:type="spellStart"/>
      <w:r>
        <w:rPr>
          <w:i/>
          <w:sz w:val="16"/>
          <w:szCs w:val="16"/>
        </w:rPr>
        <w:t>retribuzioni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nell’ambito</w:t>
      </w:r>
      <w:proofErr w:type="spellEnd"/>
      <w:r>
        <w:rPr>
          <w:i/>
          <w:sz w:val="16"/>
          <w:szCs w:val="16"/>
        </w:rPr>
        <w:t xml:space="preserve"> di rapport di </w:t>
      </w:r>
      <w:proofErr w:type="spellStart"/>
      <w:r>
        <w:rPr>
          <w:i/>
          <w:sz w:val="16"/>
          <w:szCs w:val="16"/>
        </w:rPr>
        <w:t>lavoro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dipendente</w:t>
      </w:r>
      <w:proofErr w:type="spellEnd"/>
      <w:r>
        <w:rPr>
          <w:i/>
          <w:sz w:val="16"/>
          <w:szCs w:val="16"/>
        </w:rPr>
        <w:t xml:space="preserve"> o </w:t>
      </w:r>
      <w:proofErr w:type="spellStart"/>
      <w:r>
        <w:rPr>
          <w:i/>
          <w:sz w:val="16"/>
          <w:szCs w:val="16"/>
        </w:rPr>
        <w:t>autonomo</w:t>
      </w:r>
      <w:proofErr w:type="spellEnd"/>
      <w:r>
        <w:rPr>
          <w:i/>
          <w:sz w:val="16"/>
          <w:szCs w:val="16"/>
        </w:rPr>
        <w:t xml:space="preserve"> con le </w:t>
      </w:r>
      <w:proofErr w:type="spellStart"/>
      <w:r>
        <w:rPr>
          <w:i/>
          <w:sz w:val="16"/>
          <w:szCs w:val="16"/>
        </w:rPr>
        <w:t>pubbliche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amministrazioni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statali</w:t>
      </w:r>
      <w:proofErr w:type="spellEnd"/>
      <w:r>
        <w:rPr>
          <w:i/>
          <w:sz w:val="16"/>
          <w:szCs w:val="16"/>
        </w:rPr>
        <w:t xml:space="preserve">” </w:t>
      </w:r>
      <w:proofErr w:type="spellStart"/>
      <w:r>
        <w:rPr>
          <w:i/>
          <w:sz w:val="16"/>
          <w:szCs w:val="16"/>
        </w:rPr>
        <w:t>attuativo</w:t>
      </w:r>
      <w:proofErr w:type="spellEnd"/>
      <w:r>
        <w:rPr>
          <w:i/>
          <w:sz w:val="16"/>
          <w:szCs w:val="16"/>
        </w:rPr>
        <w:t xml:space="preserve"> dell’ art. </w:t>
      </w:r>
      <w:proofErr w:type="gramStart"/>
      <w:r>
        <w:rPr>
          <w:i/>
          <w:sz w:val="16"/>
          <w:szCs w:val="16"/>
        </w:rPr>
        <w:t xml:space="preserve">23- </w:t>
      </w:r>
      <w:proofErr w:type="spellStart"/>
      <w:r>
        <w:rPr>
          <w:i/>
          <w:sz w:val="16"/>
          <w:szCs w:val="16"/>
        </w:rPr>
        <w:t>ter</w:t>
      </w:r>
      <w:proofErr w:type="spellEnd"/>
      <w:r>
        <w:rPr>
          <w:i/>
          <w:sz w:val="16"/>
          <w:szCs w:val="16"/>
        </w:rPr>
        <w:t xml:space="preserve"> del </w:t>
      </w:r>
      <w:proofErr w:type="spellStart"/>
      <w:r>
        <w:rPr>
          <w:i/>
          <w:sz w:val="16"/>
          <w:szCs w:val="16"/>
        </w:rPr>
        <w:t>d.l</w:t>
      </w:r>
      <w:proofErr w:type="spellEnd"/>
      <w:r>
        <w:rPr>
          <w:i/>
          <w:sz w:val="16"/>
          <w:szCs w:val="16"/>
        </w:rPr>
        <w:t xml:space="preserve">. n.201, </w:t>
      </w:r>
      <w:proofErr w:type="spellStart"/>
      <w:r>
        <w:rPr>
          <w:i/>
          <w:sz w:val="16"/>
          <w:szCs w:val="16"/>
        </w:rPr>
        <w:t>all’articolo</w:t>
      </w:r>
      <w:proofErr w:type="spellEnd"/>
      <w:r>
        <w:rPr>
          <w:i/>
          <w:sz w:val="16"/>
          <w:szCs w:val="16"/>
        </w:rPr>
        <w:t xml:space="preserve"> 3, comma 1, dispone </w:t>
      </w:r>
      <w:proofErr w:type="spellStart"/>
      <w:r>
        <w:rPr>
          <w:i/>
          <w:sz w:val="16"/>
          <w:szCs w:val="16"/>
        </w:rPr>
        <w:t>che</w:t>
      </w:r>
      <w:proofErr w:type="spellEnd"/>
      <w:r>
        <w:rPr>
          <w:i/>
          <w:sz w:val="16"/>
          <w:szCs w:val="16"/>
        </w:rPr>
        <w:t xml:space="preserve"> “</w:t>
      </w:r>
      <w:r w:rsidRPr="00263F75">
        <w:rPr>
          <w:i/>
          <w:sz w:val="16"/>
          <w:szCs w:val="16"/>
        </w:rPr>
        <w:t xml:space="preserve">A </w:t>
      </w:r>
      <w:proofErr w:type="spellStart"/>
      <w:r w:rsidRPr="00263F75">
        <w:rPr>
          <w:i/>
          <w:sz w:val="16"/>
          <w:szCs w:val="16"/>
        </w:rPr>
        <w:t>decorrere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dall</w:t>
      </w:r>
      <w:proofErr w:type="spellEnd"/>
      <w:r w:rsidRPr="00263F75">
        <w:rPr>
          <w:i/>
          <w:sz w:val="16"/>
          <w:szCs w:val="16"/>
        </w:rPr>
        <w:t xml:space="preserve">' </w:t>
      </w:r>
      <w:proofErr w:type="spellStart"/>
      <w:r w:rsidRPr="00263F75">
        <w:rPr>
          <w:i/>
          <w:sz w:val="16"/>
          <w:szCs w:val="16"/>
        </w:rPr>
        <w:t>entrata</w:t>
      </w:r>
      <w:proofErr w:type="spellEnd"/>
      <w:r w:rsidRPr="00263F75">
        <w:rPr>
          <w:i/>
          <w:sz w:val="16"/>
          <w:szCs w:val="16"/>
        </w:rPr>
        <w:t xml:space="preserve"> in </w:t>
      </w:r>
      <w:proofErr w:type="spellStart"/>
      <w:r w:rsidRPr="00263F75">
        <w:rPr>
          <w:i/>
          <w:sz w:val="16"/>
          <w:szCs w:val="16"/>
        </w:rPr>
        <w:t>vigore</w:t>
      </w:r>
      <w:proofErr w:type="spellEnd"/>
      <w:r w:rsidRPr="00263F75">
        <w:rPr>
          <w:i/>
          <w:sz w:val="16"/>
          <w:szCs w:val="16"/>
        </w:rPr>
        <w:t xml:space="preserve">  del  </w:t>
      </w:r>
      <w:proofErr w:type="spellStart"/>
      <w:r w:rsidRPr="00263F75">
        <w:rPr>
          <w:i/>
          <w:sz w:val="16"/>
          <w:szCs w:val="16"/>
        </w:rPr>
        <w:t>presente</w:t>
      </w:r>
      <w:proofErr w:type="spellEnd"/>
      <w:r w:rsidRPr="00263F75">
        <w:rPr>
          <w:i/>
          <w:sz w:val="16"/>
          <w:szCs w:val="16"/>
        </w:rPr>
        <w:t xml:space="preserve">  </w:t>
      </w:r>
      <w:proofErr w:type="spellStart"/>
      <w:r w:rsidRPr="00263F75">
        <w:rPr>
          <w:i/>
          <w:sz w:val="16"/>
          <w:szCs w:val="16"/>
        </w:rPr>
        <w:t>decreto</w:t>
      </w:r>
      <w:proofErr w:type="spellEnd"/>
      <w:r w:rsidRPr="00263F75">
        <w:rPr>
          <w:i/>
          <w:sz w:val="16"/>
          <w:szCs w:val="16"/>
        </w:rPr>
        <w:t xml:space="preserve">,  </w:t>
      </w:r>
      <w:proofErr w:type="spellStart"/>
      <w:r w:rsidRPr="00263F75">
        <w:rPr>
          <w:i/>
          <w:sz w:val="16"/>
          <w:szCs w:val="16"/>
        </w:rPr>
        <w:t>il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trattamento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retributivo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percepito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annualmente</w:t>
      </w:r>
      <w:proofErr w:type="spellEnd"/>
      <w:r w:rsidRPr="00263F75">
        <w:rPr>
          <w:i/>
          <w:sz w:val="16"/>
          <w:szCs w:val="16"/>
        </w:rPr>
        <w:t xml:space="preserve">, </w:t>
      </w:r>
      <w:proofErr w:type="spellStart"/>
      <w:r w:rsidRPr="00263F75">
        <w:rPr>
          <w:i/>
          <w:sz w:val="16"/>
          <w:szCs w:val="16"/>
        </w:rPr>
        <w:t>comprese</w:t>
      </w:r>
      <w:proofErr w:type="spellEnd"/>
      <w:r w:rsidRPr="00263F75">
        <w:rPr>
          <w:i/>
          <w:sz w:val="16"/>
          <w:szCs w:val="16"/>
        </w:rPr>
        <w:t xml:space="preserve"> le </w:t>
      </w:r>
      <w:proofErr w:type="spellStart"/>
      <w:r w:rsidRPr="00263F75">
        <w:rPr>
          <w:i/>
          <w:sz w:val="16"/>
          <w:szCs w:val="16"/>
        </w:rPr>
        <w:t>indennita</w:t>
      </w:r>
      <w:proofErr w:type="spellEnd"/>
      <w:r w:rsidRPr="00263F75">
        <w:rPr>
          <w:i/>
          <w:sz w:val="16"/>
          <w:szCs w:val="16"/>
        </w:rPr>
        <w:t>'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 xml:space="preserve">e le </w:t>
      </w:r>
      <w:proofErr w:type="spellStart"/>
      <w:r w:rsidRPr="00263F75">
        <w:rPr>
          <w:i/>
          <w:sz w:val="16"/>
          <w:szCs w:val="16"/>
        </w:rPr>
        <w:t>voci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accessorie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nonche</w:t>
      </w:r>
      <w:proofErr w:type="spellEnd"/>
      <w:r w:rsidRPr="00263F75">
        <w:rPr>
          <w:i/>
          <w:sz w:val="16"/>
          <w:szCs w:val="16"/>
        </w:rPr>
        <w:t xml:space="preserve">' le </w:t>
      </w:r>
      <w:proofErr w:type="spellStart"/>
      <w:r w:rsidRPr="00263F75">
        <w:rPr>
          <w:i/>
          <w:sz w:val="16"/>
          <w:szCs w:val="16"/>
        </w:rPr>
        <w:t>eventuali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remunerazioni</w:t>
      </w:r>
      <w:proofErr w:type="spellEnd"/>
      <w:r w:rsidRPr="00263F75">
        <w:rPr>
          <w:i/>
          <w:sz w:val="16"/>
          <w:szCs w:val="16"/>
        </w:rPr>
        <w:t xml:space="preserve"> per </w:t>
      </w:r>
      <w:proofErr w:type="spellStart"/>
      <w:r w:rsidRPr="00263F75">
        <w:rPr>
          <w:i/>
          <w:sz w:val="16"/>
          <w:szCs w:val="16"/>
        </w:rPr>
        <w:t>incarichi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ulteriori</w:t>
      </w:r>
      <w:proofErr w:type="spellEnd"/>
      <w:r w:rsidRPr="00263F75">
        <w:rPr>
          <w:i/>
          <w:sz w:val="16"/>
          <w:szCs w:val="16"/>
        </w:rPr>
        <w:t xml:space="preserve"> o </w:t>
      </w:r>
      <w:proofErr w:type="spellStart"/>
      <w:r w:rsidRPr="00263F75">
        <w:rPr>
          <w:i/>
          <w:sz w:val="16"/>
          <w:szCs w:val="16"/>
        </w:rPr>
        <w:t>consulenze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conferiti</w:t>
      </w:r>
      <w:proofErr w:type="spellEnd"/>
      <w:r w:rsidRPr="00263F75">
        <w:rPr>
          <w:i/>
          <w:sz w:val="16"/>
          <w:szCs w:val="16"/>
        </w:rPr>
        <w:t xml:space="preserve"> da </w:t>
      </w:r>
      <w:proofErr w:type="spellStart"/>
      <w:r w:rsidRPr="00263F75">
        <w:rPr>
          <w:i/>
          <w:sz w:val="16"/>
          <w:szCs w:val="16"/>
        </w:rPr>
        <w:t>amministrazioni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pubbliche</w:t>
      </w:r>
      <w:proofErr w:type="spellEnd"/>
      <w:r w:rsidRPr="00263F75">
        <w:rPr>
          <w:i/>
          <w:sz w:val="16"/>
          <w:szCs w:val="16"/>
        </w:rPr>
        <w:t xml:space="preserve"> diverse</w:t>
      </w:r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 xml:space="preserve">da </w:t>
      </w:r>
      <w:proofErr w:type="spellStart"/>
      <w:r w:rsidRPr="00263F75">
        <w:rPr>
          <w:i/>
          <w:sz w:val="16"/>
          <w:szCs w:val="16"/>
        </w:rPr>
        <w:t>quella</w:t>
      </w:r>
      <w:proofErr w:type="spellEnd"/>
      <w:r w:rsidRPr="00263F75">
        <w:rPr>
          <w:i/>
          <w:sz w:val="16"/>
          <w:szCs w:val="16"/>
        </w:rPr>
        <w:t xml:space="preserve"> di </w:t>
      </w:r>
      <w:proofErr w:type="spellStart"/>
      <w:r w:rsidRPr="00263F75">
        <w:rPr>
          <w:i/>
          <w:sz w:val="16"/>
          <w:szCs w:val="16"/>
        </w:rPr>
        <w:t>appartenenza</w:t>
      </w:r>
      <w:proofErr w:type="spellEnd"/>
      <w:r w:rsidRPr="00263F75">
        <w:rPr>
          <w:i/>
          <w:sz w:val="16"/>
          <w:szCs w:val="16"/>
        </w:rPr>
        <w:t xml:space="preserve">, </w:t>
      </w:r>
      <w:proofErr w:type="spellStart"/>
      <w:r w:rsidRPr="00263F75">
        <w:rPr>
          <w:i/>
          <w:sz w:val="16"/>
          <w:szCs w:val="16"/>
        </w:rPr>
        <w:t>dei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soggetti</w:t>
      </w:r>
      <w:proofErr w:type="spellEnd"/>
      <w:r w:rsidRPr="00263F75">
        <w:rPr>
          <w:i/>
          <w:sz w:val="16"/>
          <w:szCs w:val="16"/>
        </w:rPr>
        <w:t xml:space="preserve"> di  cui  </w:t>
      </w:r>
      <w:proofErr w:type="spellStart"/>
      <w:r w:rsidRPr="00263F75">
        <w:rPr>
          <w:i/>
          <w:sz w:val="16"/>
          <w:szCs w:val="16"/>
        </w:rPr>
        <w:t>all'articolo</w:t>
      </w:r>
      <w:proofErr w:type="spellEnd"/>
      <w:r w:rsidRPr="00263F75">
        <w:rPr>
          <w:i/>
          <w:sz w:val="16"/>
          <w:szCs w:val="16"/>
        </w:rPr>
        <w:t xml:space="preserve">  2  non</w:t>
      </w:r>
      <w:r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puo</w:t>
      </w:r>
      <w:proofErr w:type="spellEnd"/>
      <w:r w:rsidRPr="00263F75">
        <w:rPr>
          <w:i/>
          <w:sz w:val="16"/>
          <w:szCs w:val="16"/>
        </w:rPr>
        <w:t xml:space="preserve">' </w:t>
      </w:r>
      <w:proofErr w:type="spellStart"/>
      <w:r w:rsidRPr="00263F75">
        <w:rPr>
          <w:i/>
          <w:sz w:val="16"/>
          <w:szCs w:val="16"/>
        </w:rPr>
        <w:t>superare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il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trattamento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economico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annuale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complessivo</w:t>
      </w:r>
      <w:proofErr w:type="spellEnd"/>
      <w:r w:rsidRPr="00263F75">
        <w:rPr>
          <w:i/>
          <w:sz w:val="16"/>
          <w:szCs w:val="16"/>
        </w:rPr>
        <w:t xml:space="preserve">  </w:t>
      </w:r>
      <w:proofErr w:type="spellStart"/>
      <w:r w:rsidRPr="00263F75">
        <w:rPr>
          <w:i/>
          <w:sz w:val="16"/>
          <w:szCs w:val="16"/>
        </w:rPr>
        <w:t>spettante</w:t>
      </w:r>
      <w:proofErr w:type="spellEnd"/>
      <w:r>
        <w:rPr>
          <w:i/>
          <w:sz w:val="16"/>
          <w:szCs w:val="16"/>
        </w:rPr>
        <w:t xml:space="preserve"> </w:t>
      </w:r>
      <w:r w:rsidRPr="00263F75">
        <w:rPr>
          <w:i/>
          <w:sz w:val="16"/>
          <w:szCs w:val="16"/>
        </w:rPr>
        <w:t xml:space="preserve">per la </w:t>
      </w:r>
      <w:proofErr w:type="spellStart"/>
      <w:r w:rsidRPr="00263F75">
        <w:rPr>
          <w:i/>
          <w:sz w:val="16"/>
          <w:szCs w:val="16"/>
        </w:rPr>
        <w:t>carica</w:t>
      </w:r>
      <w:proofErr w:type="spellEnd"/>
      <w:r w:rsidRPr="00263F75">
        <w:rPr>
          <w:i/>
          <w:sz w:val="16"/>
          <w:szCs w:val="16"/>
        </w:rPr>
        <w:t xml:space="preserve"> al Primo </w:t>
      </w:r>
      <w:proofErr w:type="spellStart"/>
      <w:r w:rsidRPr="00263F75">
        <w:rPr>
          <w:i/>
          <w:sz w:val="16"/>
          <w:szCs w:val="16"/>
        </w:rPr>
        <w:t>Presidente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della</w:t>
      </w:r>
      <w:proofErr w:type="spellEnd"/>
      <w:r w:rsidRPr="00263F75">
        <w:rPr>
          <w:i/>
          <w:sz w:val="16"/>
          <w:szCs w:val="16"/>
        </w:rPr>
        <w:t xml:space="preserve">  Corte  di  </w:t>
      </w:r>
      <w:proofErr w:type="spellStart"/>
      <w:r w:rsidRPr="00263F75">
        <w:rPr>
          <w:i/>
          <w:sz w:val="16"/>
          <w:szCs w:val="16"/>
        </w:rPr>
        <w:t>cassazione</w:t>
      </w:r>
      <w:proofErr w:type="spellEnd"/>
      <w:r w:rsidRPr="00263F75">
        <w:rPr>
          <w:i/>
          <w:sz w:val="16"/>
          <w:szCs w:val="16"/>
        </w:rPr>
        <w:t xml:space="preserve">,  </w:t>
      </w:r>
      <w:proofErr w:type="spellStart"/>
      <w:r w:rsidRPr="00263F75">
        <w:rPr>
          <w:i/>
          <w:sz w:val="16"/>
          <w:szCs w:val="16"/>
        </w:rPr>
        <w:t>pari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nell'anno</w:t>
      </w:r>
      <w:proofErr w:type="spellEnd"/>
      <w:r w:rsidRPr="00263F75">
        <w:rPr>
          <w:i/>
          <w:sz w:val="16"/>
          <w:szCs w:val="16"/>
        </w:rPr>
        <w:t xml:space="preserve"> 2011 a euro 293.658,95.</w:t>
      </w:r>
      <w:proofErr w:type="gramEnd"/>
      <w:r w:rsidRPr="00263F75">
        <w:rPr>
          <w:i/>
          <w:sz w:val="16"/>
          <w:szCs w:val="16"/>
        </w:rPr>
        <w:t xml:space="preserve"> </w:t>
      </w:r>
      <w:proofErr w:type="spellStart"/>
      <w:proofErr w:type="gramStart"/>
      <w:r w:rsidRPr="00263F75">
        <w:rPr>
          <w:i/>
          <w:sz w:val="16"/>
          <w:szCs w:val="16"/>
        </w:rPr>
        <w:t>Qualora</w:t>
      </w:r>
      <w:proofErr w:type="spellEnd"/>
      <w:r w:rsidRPr="00263F75">
        <w:rPr>
          <w:i/>
          <w:sz w:val="16"/>
          <w:szCs w:val="16"/>
        </w:rPr>
        <w:t xml:space="preserve">  </w:t>
      </w:r>
      <w:proofErr w:type="spellStart"/>
      <w:r w:rsidRPr="00263F75">
        <w:rPr>
          <w:i/>
          <w:sz w:val="16"/>
          <w:szCs w:val="16"/>
        </w:rPr>
        <w:t>superiore</w:t>
      </w:r>
      <w:proofErr w:type="spellEnd"/>
      <w:proofErr w:type="gramEnd"/>
      <w:r w:rsidRPr="00263F75">
        <w:rPr>
          <w:i/>
          <w:sz w:val="16"/>
          <w:szCs w:val="16"/>
        </w:rPr>
        <w:t xml:space="preserve">,  </w:t>
      </w:r>
      <w:proofErr w:type="spellStart"/>
      <w:r w:rsidRPr="00263F75">
        <w:rPr>
          <w:i/>
          <w:sz w:val="16"/>
          <w:szCs w:val="16"/>
        </w:rPr>
        <w:t>si</w:t>
      </w:r>
      <w:proofErr w:type="spellEnd"/>
      <w:r w:rsidRPr="00263F75">
        <w:rPr>
          <w:i/>
          <w:sz w:val="16"/>
          <w:szCs w:val="16"/>
        </w:rPr>
        <w:t xml:space="preserve">  </w:t>
      </w:r>
      <w:proofErr w:type="spellStart"/>
      <w:r w:rsidRPr="00263F75">
        <w:rPr>
          <w:i/>
          <w:sz w:val="16"/>
          <w:szCs w:val="16"/>
        </w:rPr>
        <w:t>riduce</w:t>
      </w:r>
      <w:proofErr w:type="spellEnd"/>
      <w:r w:rsidRPr="00263F75">
        <w:rPr>
          <w:i/>
          <w:sz w:val="16"/>
          <w:szCs w:val="16"/>
        </w:rPr>
        <w:t xml:space="preserve">  al</w:t>
      </w:r>
      <w:r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predetto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limite</w:t>
      </w:r>
      <w:proofErr w:type="spellEnd"/>
      <w:r w:rsidRPr="00263F75">
        <w:rPr>
          <w:i/>
          <w:sz w:val="16"/>
          <w:szCs w:val="16"/>
        </w:rPr>
        <w:t xml:space="preserve">. Il </w:t>
      </w:r>
      <w:proofErr w:type="spellStart"/>
      <w:r w:rsidRPr="00263F75">
        <w:rPr>
          <w:i/>
          <w:sz w:val="16"/>
          <w:szCs w:val="16"/>
        </w:rPr>
        <w:t>Ministro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della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giustizia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comunica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annualmente</w:t>
      </w:r>
      <w:proofErr w:type="spellEnd"/>
      <w:r w:rsidRPr="00263F75">
        <w:rPr>
          <w:i/>
          <w:sz w:val="16"/>
          <w:szCs w:val="16"/>
        </w:rPr>
        <w:t xml:space="preserve">  al</w:t>
      </w:r>
      <w:r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Ministro</w:t>
      </w:r>
      <w:proofErr w:type="spellEnd"/>
      <w:r w:rsidRPr="00263F75">
        <w:rPr>
          <w:i/>
          <w:sz w:val="16"/>
          <w:szCs w:val="16"/>
        </w:rPr>
        <w:t xml:space="preserve"> per la </w:t>
      </w:r>
      <w:proofErr w:type="spellStart"/>
      <w:r w:rsidRPr="00263F75">
        <w:rPr>
          <w:i/>
          <w:sz w:val="16"/>
          <w:szCs w:val="16"/>
        </w:rPr>
        <w:t>pubblica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amministrazione</w:t>
      </w:r>
      <w:proofErr w:type="spellEnd"/>
      <w:r w:rsidRPr="00263F75">
        <w:rPr>
          <w:i/>
          <w:sz w:val="16"/>
          <w:szCs w:val="16"/>
        </w:rPr>
        <w:t xml:space="preserve"> e la  </w:t>
      </w:r>
      <w:proofErr w:type="spellStart"/>
      <w:r w:rsidRPr="00263F75">
        <w:rPr>
          <w:i/>
          <w:sz w:val="16"/>
          <w:szCs w:val="16"/>
        </w:rPr>
        <w:t>semplificazione</w:t>
      </w:r>
      <w:proofErr w:type="spellEnd"/>
      <w:r w:rsidRPr="00263F75">
        <w:rPr>
          <w:i/>
          <w:sz w:val="16"/>
          <w:szCs w:val="16"/>
        </w:rPr>
        <w:t xml:space="preserve">  e  al</w:t>
      </w:r>
      <w:r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Ministro</w:t>
      </w:r>
      <w:proofErr w:type="spellEnd"/>
      <w:r w:rsidRPr="00263F75">
        <w:rPr>
          <w:i/>
          <w:sz w:val="16"/>
          <w:szCs w:val="16"/>
        </w:rPr>
        <w:t xml:space="preserve">  </w:t>
      </w:r>
      <w:proofErr w:type="spellStart"/>
      <w:r w:rsidRPr="00263F75">
        <w:rPr>
          <w:i/>
          <w:sz w:val="16"/>
          <w:szCs w:val="16"/>
        </w:rPr>
        <w:t>dell'economia</w:t>
      </w:r>
      <w:proofErr w:type="spellEnd"/>
      <w:r w:rsidRPr="00263F75">
        <w:rPr>
          <w:i/>
          <w:sz w:val="16"/>
          <w:szCs w:val="16"/>
        </w:rPr>
        <w:t xml:space="preserve">  e  </w:t>
      </w:r>
      <w:proofErr w:type="spellStart"/>
      <w:r w:rsidRPr="00263F75">
        <w:rPr>
          <w:i/>
          <w:sz w:val="16"/>
          <w:szCs w:val="16"/>
        </w:rPr>
        <w:t>delle</w:t>
      </w:r>
      <w:proofErr w:type="spellEnd"/>
      <w:r w:rsidRPr="00263F75">
        <w:rPr>
          <w:i/>
          <w:sz w:val="16"/>
          <w:szCs w:val="16"/>
        </w:rPr>
        <w:t xml:space="preserve">  </w:t>
      </w:r>
      <w:proofErr w:type="spellStart"/>
      <w:r w:rsidRPr="00263F75">
        <w:rPr>
          <w:i/>
          <w:sz w:val="16"/>
          <w:szCs w:val="16"/>
        </w:rPr>
        <w:t>finanze</w:t>
      </w:r>
      <w:proofErr w:type="spellEnd"/>
      <w:r w:rsidRPr="00263F75">
        <w:rPr>
          <w:i/>
          <w:sz w:val="16"/>
          <w:szCs w:val="16"/>
        </w:rPr>
        <w:t xml:space="preserve">  </w:t>
      </w:r>
      <w:proofErr w:type="spellStart"/>
      <w:r w:rsidRPr="00263F75">
        <w:rPr>
          <w:i/>
          <w:sz w:val="16"/>
          <w:szCs w:val="16"/>
        </w:rPr>
        <w:t>eventuali</w:t>
      </w:r>
      <w:proofErr w:type="spellEnd"/>
      <w:r w:rsidRPr="00263F75">
        <w:rPr>
          <w:i/>
          <w:sz w:val="16"/>
          <w:szCs w:val="16"/>
        </w:rPr>
        <w:t xml:space="preserve">   aggiornamenti</w:t>
      </w:r>
      <w:r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relativi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all'ammontare</w:t>
      </w:r>
      <w:proofErr w:type="spellEnd"/>
      <w:r w:rsidRPr="00263F75">
        <w:rPr>
          <w:i/>
          <w:sz w:val="16"/>
          <w:szCs w:val="16"/>
        </w:rPr>
        <w:t xml:space="preserve"> del </w:t>
      </w:r>
      <w:proofErr w:type="spellStart"/>
      <w:r w:rsidRPr="00263F75">
        <w:rPr>
          <w:i/>
          <w:sz w:val="16"/>
          <w:szCs w:val="16"/>
        </w:rPr>
        <w:t>predetto</w:t>
      </w:r>
      <w:proofErr w:type="spellEnd"/>
      <w:r w:rsidRPr="00263F75">
        <w:rPr>
          <w:i/>
          <w:sz w:val="16"/>
          <w:szCs w:val="16"/>
        </w:rPr>
        <w:t xml:space="preserve"> </w:t>
      </w:r>
      <w:proofErr w:type="spellStart"/>
      <w:r w:rsidRPr="00263F75">
        <w:rPr>
          <w:i/>
          <w:sz w:val="16"/>
          <w:szCs w:val="16"/>
        </w:rPr>
        <w:t>trattamento</w:t>
      </w:r>
      <w:proofErr w:type="spellEnd"/>
      <w:r>
        <w:rPr>
          <w:i/>
          <w:sz w:val="16"/>
          <w:szCs w:val="16"/>
        </w:rPr>
        <w:t>.”</w:t>
      </w:r>
    </w:p>
    <w:p w:rsidR="007326C4" w:rsidRPr="002748B7" w:rsidRDefault="007326C4" w:rsidP="007326C4">
      <w:pPr>
        <w:ind w:firstLine="0"/>
        <w:rPr>
          <w:i/>
          <w:sz w:val="16"/>
          <w:szCs w:val="16"/>
          <w:lang w:val="it-IT"/>
        </w:rPr>
      </w:pPr>
    </w:p>
    <w:p w:rsidR="001C2CDA" w:rsidRDefault="001C2CDA" w:rsidP="001C2CDA">
      <w:pPr>
        <w:ind w:left="3396"/>
        <w:rPr>
          <w:lang w:val="it-IT"/>
        </w:rPr>
      </w:pPr>
    </w:p>
    <w:p w:rsidR="00297C00" w:rsidRPr="001C2CDA" w:rsidRDefault="00297C00" w:rsidP="001C2CDA">
      <w:pPr>
        <w:ind w:left="3396"/>
        <w:jc w:val="left"/>
        <w:rPr>
          <w:lang w:val="it-IT"/>
        </w:rPr>
      </w:pPr>
      <w:r w:rsidRPr="001C2CDA">
        <w:rPr>
          <w:lang w:val="it-IT"/>
        </w:rPr>
        <w:t xml:space="preserve"> </w:t>
      </w: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Default="00B830CF" w:rsidP="00511C2E">
      <w:pPr>
        <w:rPr>
          <w:lang w:val="it-IT"/>
        </w:rPr>
      </w:pPr>
    </w:p>
    <w:p w:rsidR="00B830CF" w:rsidRPr="00511C2E" w:rsidRDefault="00B830CF" w:rsidP="00511C2E">
      <w:pPr>
        <w:rPr>
          <w:lang w:val="it-IT"/>
        </w:rPr>
      </w:pPr>
    </w:p>
    <w:sectPr w:rsidR="00B830CF" w:rsidRPr="00511C2E" w:rsidSect="00D964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951" w:right="720" w:bottom="720" w:left="720" w:header="709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85" w:rsidRDefault="003F3385">
      <w:pPr>
        <w:spacing w:line="240" w:lineRule="auto"/>
      </w:pPr>
      <w:r>
        <w:separator/>
      </w:r>
    </w:p>
  </w:endnote>
  <w:endnote w:type="continuationSeparator" w:id="0">
    <w:p w:rsidR="003F3385" w:rsidRDefault="003F3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Sans L">
    <w:altName w:val="Arial"/>
    <w:charset w:val="0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4298161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903B9" w:rsidRDefault="000903B9" w:rsidP="002748B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:rsidR="000903B9" w:rsidRDefault="000903B9" w:rsidP="005C59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595407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903B9" w:rsidRDefault="000903B9" w:rsidP="00A826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D25BF"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:rsidR="000903B9" w:rsidRPr="00CF49A1" w:rsidRDefault="000903B9" w:rsidP="00A8267A">
    <w:pPr>
      <w:pStyle w:val="Pidipagina"/>
      <w:spacing w:line="240" w:lineRule="auto"/>
      <w:rPr>
        <w:sz w:val="16"/>
        <w:szCs w:val="16"/>
      </w:rPr>
    </w:pP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alibri"/>
        <w:b/>
        <w:sz w:val="16"/>
        <w:lang w:val="it-IT"/>
      </w:rPr>
    </w:pPr>
    <w:r>
      <w:rPr>
        <w:rFonts w:ascii="Palatino Linotype" w:hAnsi="Palatino Linotype"/>
        <w:b/>
        <w:i/>
        <w:noProof/>
        <w:sz w:val="16"/>
        <w:lang w:val="it-IT" w:eastAsia="it-IT" w:bidi="ar-SA"/>
      </w:rPr>
      <w:drawing>
        <wp:anchor distT="0" distB="0" distL="114300" distR="114300" simplePos="0" relativeHeight="251668480" behindDoc="0" locked="0" layoutInCell="1" allowOverlap="1" wp14:anchorId="4919A64F" wp14:editId="69BA1371">
          <wp:simplePos x="0" y="0"/>
          <wp:positionH relativeFrom="margin">
            <wp:align>right</wp:align>
          </wp:positionH>
          <wp:positionV relativeFrom="margin">
            <wp:posOffset>8854440</wp:posOffset>
          </wp:positionV>
          <wp:extent cx="1499235" cy="967105"/>
          <wp:effectExtent l="0" t="0" r="5715" b="4445"/>
          <wp:wrapNone/>
          <wp:docPr id="17439711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8159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67A">
      <w:rPr>
        <w:rFonts w:ascii="Calibri"/>
        <w:b/>
        <w:color w:val="153757"/>
        <w:w w:val="105"/>
        <w:sz w:val="16"/>
        <w:lang w:val="it-IT"/>
      </w:rPr>
      <w:t>Porto di Trieste Servizi S.r.l.</w:t>
    </w: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Palatino Linotype" w:hAnsi="Palatino Linotype"/>
        <w:b/>
        <w:i/>
        <w:color w:val="153757"/>
        <w:sz w:val="16"/>
        <w:lang w:val="it-IT"/>
      </w:rPr>
    </w:pPr>
    <w:r w:rsidRPr="00A8267A">
      <w:rPr>
        <w:rFonts w:ascii="Calibri"/>
        <w:b/>
        <w:i/>
        <w:color w:val="153757"/>
        <w:w w:val="105"/>
        <w:sz w:val="16"/>
        <w:lang w:val="it-IT"/>
      </w:rPr>
      <w:t>Societ</w:t>
    </w:r>
    <w:r w:rsidRPr="00A8267A">
      <w:rPr>
        <w:rFonts w:ascii="Calibri"/>
        <w:b/>
        <w:i/>
        <w:color w:val="153757"/>
        <w:w w:val="105"/>
        <w:sz w:val="16"/>
        <w:lang w:val="it-IT"/>
      </w:rPr>
      <w:t>à</w:t>
    </w:r>
    <w:r w:rsidRPr="00A8267A">
      <w:rPr>
        <w:rFonts w:ascii="Calibri"/>
        <w:b/>
        <w:i/>
        <w:color w:val="153757"/>
        <w:w w:val="105"/>
        <w:sz w:val="16"/>
        <w:lang w:val="it-IT"/>
      </w:rPr>
      <w:t xml:space="preserve"> "in house providing" dell'Autorit</w:t>
    </w:r>
    <w:r w:rsidRPr="00A8267A">
      <w:rPr>
        <w:rFonts w:ascii="Calibri"/>
        <w:b/>
        <w:i/>
        <w:color w:val="153757"/>
        <w:w w:val="105"/>
        <w:sz w:val="16"/>
        <w:lang w:val="it-IT"/>
      </w:rPr>
      <w:t>à</w:t>
    </w:r>
    <w:r w:rsidRPr="00A8267A">
      <w:rPr>
        <w:rFonts w:ascii="Calibri"/>
        <w:b/>
        <w:i/>
        <w:color w:val="153757"/>
        <w:w w:val="105"/>
        <w:sz w:val="16"/>
        <w:lang w:val="it-IT"/>
      </w:rPr>
      <w:t xml:space="preserve"> di Sistema Portuale del Mare Adriatico Orientale</w:t>
    </w:r>
  </w:p>
  <w:p w:rsidR="000903B9" w:rsidRPr="00D964FA" w:rsidRDefault="000903B9" w:rsidP="00CF49A1">
    <w:pPr>
      <w:spacing w:before="14" w:after="14" w:line="240" w:lineRule="auto"/>
      <w:ind w:left="142" w:firstLine="0"/>
      <w:contextualSpacing w:val="0"/>
      <w:rPr>
        <w:rFonts w:asciiTheme="minorHAnsi" w:hAnsiTheme="minorHAnsi" w:cstheme="minorHAnsi"/>
        <w:b/>
        <w:i/>
        <w:sz w:val="16"/>
        <w:lang w:val="it-IT"/>
      </w:rPr>
    </w:pP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Sede legale: Via K. Ludwig von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Bruck</w:t>
    </w:r>
    <w:proofErr w:type="spellEnd"/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3, 34144 Trieste (TS), Italy</w:t>
    </w: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Sede amministrativa e operativa: Officina Elettrica, Radice Molo VII, Punto Franco Nuovo, 34123 Trieste (TS), Italy</w:t>
    </w:r>
  </w:p>
  <w:p w:rsidR="000903B9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Capitale sociale: Euro 500.000,00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i.v</w:t>
    </w:r>
    <w:proofErr w:type="spellEnd"/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. – Cod. Fisc. e P. IVA: 01159270329 – R.E.A. TS-0129117</w:t>
    </w:r>
  </w:p>
  <w:p w:rsidR="000903B9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B87000">
      <w:rPr>
        <w:rFonts w:ascii="Century Gothic" w:hAnsi="Century Gothic"/>
        <w:color w:val="231F20"/>
        <w:w w:val="90"/>
        <w:sz w:val="16"/>
        <w:szCs w:val="16"/>
        <w:lang w:val="it-IT"/>
      </w:rPr>
      <w:t>040 673 2681 – info@portoditriesteservizi.it – pts@cert.portoditriesteservizi.it</w:t>
    </w:r>
    <w:r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</w:t>
    </w:r>
    <w:r w:rsidRPr="00B87000">
      <w:rPr>
        <w:rFonts w:ascii="Century Gothic" w:hAnsi="Century Gothic"/>
        <w:color w:val="231F20"/>
        <w:w w:val="90"/>
        <w:sz w:val="16"/>
        <w:szCs w:val="16"/>
        <w:lang w:val="it-IT"/>
      </w:rPr>
      <w:t>–</w:t>
    </w:r>
    <w:r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</w:t>
    </w:r>
    <w:r w:rsidRPr="00D964FA">
      <w:rPr>
        <w:rFonts w:ascii="Century Gothic" w:hAnsi="Century Gothic"/>
        <w:color w:val="231F20"/>
        <w:w w:val="90"/>
        <w:sz w:val="16"/>
        <w:szCs w:val="16"/>
        <w:lang w:val="it-IT"/>
      </w:rPr>
      <w:t>www.portoditriesteservizi.it</w:t>
    </w:r>
  </w:p>
  <w:p w:rsidR="000903B9" w:rsidRPr="00A8267A" w:rsidRDefault="000903B9" w:rsidP="00CF49A1">
    <w:pPr>
      <w:spacing w:before="1" w:line="240" w:lineRule="auto"/>
      <w:ind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B9" w:rsidRPr="00D964FA" w:rsidRDefault="000903B9" w:rsidP="00A8267A">
    <w:pPr>
      <w:pStyle w:val="Pidipagina"/>
      <w:spacing w:line="240" w:lineRule="auto"/>
      <w:rPr>
        <w:sz w:val="16"/>
        <w:szCs w:val="16"/>
      </w:rPr>
    </w:pP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alibri"/>
        <w:b/>
        <w:sz w:val="16"/>
        <w:lang w:val="it-IT"/>
      </w:rPr>
    </w:pPr>
    <w:r>
      <w:rPr>
        <w:rFonts w:ascii="Palatino Linotype" w:hAnsi="Palatino Linotype"/>
        <w:b/>
        <w:i/>
        <w:noProof/>
        <w:sz w:val="16"/>
        <w:lang w:val="it-IT" w:eastAsia="it-IT" w:bidi="ar-SA"/>
      </w:rPr>
      <w:drawing>
        <wp:anchor distT="0" distB="0" distL="114300" distR="114300" simplePos="0" relativeHeight="251664384" behindDoc="0" locked="0" layoutInCell="1" allowOverlap="1" wp14:anchorId="6092C092" wp14:editId="3E9CB42D">
          <wp:simplePos x="0" y="0"/>
          <wp:positionH relativeFrom="margin">
            <wp:align>right</wp:align>
          </wp:positionH>
          <wp:positionV relativeFrom="margin">
            <wp:posOffset>8364220</wp:posOffset>
          </wp:positionV>
          <wp:extent cx="1499722" cy="967563"/>
          <wp:effectExtent l="0" t="0" r="5715" b="4445"/>
          <wp:wrapNone/>
          <wp:docPr id="15869441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8159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722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67A">
      <w:rPr>
        <w:rFonts w:ascii="Calibri"/>
        <w:b/>
        <w:color w:val="153757"/>
        <w:w w:val="105"/>
        <w:sz w:val="16"/>
        <w:lang w:val="it-IT"/>
      </w:rPr>
      <w:t>Porto di Trieste Servizi S.r.l.</w:t>
    </w: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Palatino Linotype" w:hAnsi="Palatino Linotype"/>
        <w:b/>
        <w:i/>
        <w:color w:val="153757"/>
        <w:sz w:val="16"/>
        <w:lang w:val="it-IT"/>
      </w:rPr>
    </w:pPr>
    <w:r w:rsidRPr="00A8267A">
      <w:rPr>
        <w:rFonts w:ascii="Calibri"/>
        <w:b/>
        <w:i/>
        <w:color w:val="153757"/>
        <w:w w:val="105"/>
        <w:sz w:val="16"/>
        <w:lang w:val="it-IT"/>
      </w:rPr>
      <w:t>Societ</w:t>
    </w:r>
    <w:r w:rsidRPr="00A8267A">
      <w:rPr>
        <w:rFonts w:ascii="Calibri"/>
        <w:b/>
        <w:i/>
        <w:color w:val="153757"/>
        <w:w w:val="105"/>
        <w:sz w:val="16"/>
        <w:lang w:val="it-IT"/>
      </w:rPr>
      <w:t>à</w:t>
    </w:r>
    <w:r w:rsidRPr="00A8267A">
      <w:rPr>
        <w:rFonts w:ascii="Calibri"/>
        <w:b/>
        <w:i/>
        <w:color w:val="153757"/>
        <w:w w:val="105"/>
        <w:sz w:val="16"/>
        <w:lang w:val="it-IT"/>
      </w:rPr>
      <w:t xml:space="preserve"> "in house providing" dell'Autorit</w:t>
    </w:r>
    <w:r w:rsidRPr="00A8267A">
      <w:rPr>
        <w:rFonts w:ascii="Calibri"/>
        <w:b/>
        <w:i/>
        <w:color w:val="153757"/>
        <w:w w:val="105"/>
        <w:sz w:val="16"/>
        <w:lang w:val="it-IT"/>
      </w:rPr>
      <w:t>à</w:t>
    </w:r>
    <w:r w:rsidRPr="00A8267A">
      <w:rPr>
        <w:rFonts w:ascii="Calibri"/>
        <w:b/>
        <w:i/>
        <w:color w:val="153757"/>
        <w:w w:val="105"/>
        <w:sz w:val="16"/>
        <w:lang w:val="it-IT"/>
      </w:rPr>
      <w:t xml:space="preserve"> di Sistema Portuale del Mare Adriatico Orientale</w:t>
    </w:r>
  </w:p>
  <w:p w:rsidR="000903B9" w:rsidRPr="00D964FA" w:rsidRDefault="000903B9" w:rsidP="00CF49A1">
    <w:pPr>
      <w:spacing w:before="14" w:after="14" w:line="240" w:lineRule="auto"/>
      <w:ind w:left="142" w:firstLine="0"/>
      <w:contextualSpacing w:val="0"/>
      <w:rPr>
        <w:rFonts w:asciiTheme="minorHAnsi" w:hAnsiTheme="minorHAnsi" w:cstheme="minorHAnsi"/>
        <w:b/>
        <w:i/>
        <w:sz w:val="16"/>
        <w:lang w:val="it-IT"/>
      </w:rPr>
    </w:pP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Sede legale: Via K. Ludwig von Bruck 3, 34144 Trieste (TS), Italy</w:t>
    </w:r>
  </w:p>
  <w:p w:rsidR="000903B9" w:rsidRPr="00A8267A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Sede amministrativa e operativa: Officina Elettrica, Radice Molo VII, Punto Franco Nuovo, 34123 Trieste (TS), Italy</w:t>
    </w:r>
  </w:p>
  <w:p w:rsidR="000903B9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A8267A">
      <w:rPr>
        <w:rFonts w:ascii="Century Gothic" w:hAnsi="Century Gothic"/>
        <w:color w:val="231F20"/>
        <w:w w:val="90"/>
        <w:sz w:val="16"/>
        <w:szCs w:val="16"/>
        <w:lang w:val="it-IT"/>
      </w:rPr>
      <w:t>Capitale sociale: Euro 500.000,00 i.v. – Cod. Fisc. e P. IVA: 01159270329 – R.E.A. TS-0129117</w:t>
    </w:r>
  </w:p>
  <w:p w:rsidR="000903B9" w:rsidRDefault="000903B9" w:rsidP="00CF49A1">
    <w:pPr>
      <w:spacing w:before="14" w:after="14" w:line="240" w:lineRule="auto"/>
      <w:ind w:left="142" w:firstLine="0"/>
      <w:contextualSpacing w:val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B87000">
      <w:rPr>
        <w:rFonts w:ascii="Century Gothic" w:hAnsi="Century Gothic"/>
        <w:color w:val="231F20"/>
        <w:w w:val="90"/>
        <w:sz w:val="16"/>
        <w:szCs w:val="16"/>
        <w:lang w:val="it-IT"/>
      </w:rPr>
      <w:t>040 673 2681 – info@portoditriesteservizi.it – pts@cert.portoditriesteservizi.it</w:t>
    </w:r>
    <w:r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</w:t>
    </w:r>
    <w:r w:rsidRPr="00B87000">
      <w:rPr>
        <w:rFonts w:ascii="Century Gothic" w:hAnsi="Century Gothic"/>
        <w:color w:val="231F20"/>
        <w:w w:val="90"/>
        <w:sz w:val="16"/>
        <w:szCs w:val="16"/>
        <w:lang w:val="it-IT"/>
      </w:rPr>
      <w:t>–</w:t>
    </w:r>
    <w:r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 </w:t>
    </w:r>
    <w:r w:rsidRPr="00D964FA">
      <w:rPr>
        <w:rFonts w:ascii="Century Gothic" w:hAnsi="Century Gothic"/>
        <w:color w:val="231F20"/>
        <w:w w:val="90"/>
        <w:sz w:val="16"/>
        <w:szCs w:val="16"/>
        <w:lang w:val="it-IT"/>
      </w:rPr>
      <w:t>www.portoditriesteservizi.it</w:t>
    </w:r>
  </w:p>
  <w:p w:rsidR="000903B9" w:rsidRPr="00A8267A" w:rsidRDefault="000903B9" w:rsidP="00CF49A1">
    <w:pPr>
      <w:spacing w:before="14" w:line="240" w:lineRule="auto"/>
      <w:ind w:firstLine="0"/>
      <w:rPr>
        <w:rStyle w:val="PidipaginaCarattere"/>
        <w:rFonts w:ascii="Century Gothic" w:hAnsi="Century Gothic"/>
        <w:i w:val="0"/>
        <w:color w:val="231F20"/>
        <w:w w:val="90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85" w:rsidRDefault="003F3385">
      <w:pPr>
        <w:spacing w:line="240" w:lineRule="auto"/>
      </w:pPr>
      <w:r>
        <w:separator/>
      </w:r>
    </w:p>
  </w:footnote>
  <w:footnote w:type="continuationSeparator" w:id="0">
    <w:p w:rsidR="003F3385" w:rsidRDefault="003F3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B9" w:rsidRDefault="000903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B9" w:rsidRDefault="000903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B9" w:rsidRDefault="000903B9" w:rsidP="00E92EA6">
    <w:pPr>
      <w:ind w:firstLine="0"/>
    </w:pPr>
    <w:r w:rsidRPr="00DC0D85">
      <w:rPr>
        <w:noProof/>
        <w:lang w:val="it-IT" w:eastAsia="it-IT" w:bidi="ar-SA"/>
      </w:rPr>
      <mc:AlternateContent>
        <mc:Choice Requires="wpg">
          <w:drawing>
            <wp:inline distT="0" distB="0" distL="0" distR="0" wp14:anchorId="586AE908" wp14:editId="42BCFC30">
              <wp:extent cx="1123950" cy="572135"/>
              <wp:effectExtent l="1905" t="0" r="7620" b="0"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3950" cy="572135"/>
                        <a:chOff x="0" y="0"/>
                        <a:chExt cx="1770" cy="901"/>
                      </a:xfrm>
                    </wpg:grpSpPr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20" y="0"/>
                          <a:ext cx="715" cy="883"/>
                        </a:xfrm>
                        <a:custGeom>
                          <a:avLst/>
                          <a:gdLst>
                            <a:gd name="T0" fmla="+- 0 186 21"/>
                            <a:gd name="T1" fmla="*/ T0 w 715"/>
                            <a:gd name="T2" fmla="*/ 802 h 883"/>
                            <a:gd name="T3" fmla="+- 0 94 21"/>
                            <a:gd name="T4" fmla="*/ T3 w 715"/>
                            <a:gd name="T5" fmla="*/ 860 h 883"/>
                            <a:gd name="T6" fmla="+- 0 219 21"/>
                            <a:gd name="T7" fmla="*/ T6 w 715"/>
                            <a:gd name="T8" fmla="*/ 882 h 883"/>
                            <a:gd name="T9" fmla="+- 0 542 21"/>
                            <a:gd name="T10" fmla="*/ T9 w 715"/>
                            <a:gd name="T11" fmla="*/ 0 h 883"/>
                            <a:gd name="T12" fmla="+- 0 21 21"/>
                            <a:gd name="T13" fmla="*/ T12 w 715"/>
                            <a:gd name="T14" fmla="*/ 831 h 883"/>
                            <a:gd name="T15" fmla="+- 0 117 21"/>
                            <a:gd name="T16" fmla="*/ T15 w 715"/>
                            <a:gd name="T17" fmla="*/ 745 h 883"/>
                            <a:gd name="T18" fmla="+- 0 270 21"/>
                            <a:gd name="T19" fmla="*/ T18 w 715"/>
                            <a:gd name="T20" fmla="*/ 630 h 883"/>
                            <a:gd name="T21" fmla="+- 0 384 21"/>
                            <a:gd name="T22" fmla="*/ T21 w 715"/>
                            <a:gd name="T23" fmla="*/ 536 h 883"/>
                            <a:gd name="T24" fmla="+- 0 405 21"/>
                            <a:gd name="T25" fmla="*/ T24 w 715"/>
                            <a:gd name="T26" fmla="*/ 535 h 883"/>
                            <a:gd name="T27" fmla="+- 0 425 21"/>
                            <a:gd name="T28" fmla="*/ T27 w 715"/>
                            <a:gd name="T29" fmla="*/ 534 h 883"/>
                            <a:gd name="T30" fmla="+- 0 537 21"/>
                            <a:gd name="T31" fmla="*/ T30 w 715"/>
                            <a:gd name="T32" fmla="*/ 474 h 883"/>
                            <a:gd name="T33" fmla="+- 0 662 21"/>
                            <a:gd name="T34" fmla="*/ T33 w 715"/>
                            <a:gd name="T35" fmla="*/ 415 h 883"/>
                            <a:gd name="T36" fmla="+- 0 320 21"/>
                            <a:gd name="T37" fmla="*/ T36 w 715"/>
                            <a:gd name="T38" fmla="*/ 392 h 883"/>
                            <a:gd name="T39" fmla="+- 0 732 21"/>
                            <a:gd name="T40" fmla="*/ T39 w 715"/>
                            <a:gd name="T41" fmla="*/ 143 h 883"/>
                            <a:gd name="T42" fmla="+- 0 728 21"/>
                            <a:gd name="T43" fmla="*/ T42 w 715"/>
                            <a:gd name="T44" fmla="*/ 122 h 883"/>
                            <a:gd name="T45" fmla="+- 0 720 21"/>
                            <a:gd name="T46" fmla="*/ T45 w 715"/>
                            <a:gd name="T47" fmla="*/ 99 h 883"/>
                            <a:gd name="T48" fmla="+- 0 715 21"/>
                            <a:gd name="T49" fmla="*/ T48 w 715"/>
                            <a:gd name="T50" fmla="*/ 90 h 883"/>
                            <a:gd name="T51" fmla="+- 0 712 21"/>
                            <a:gd name="T52" fmla="*/ T51 w 715"/>
                            <a:gd name="T53" fmla="*/ 84 h 883"/>
                            <a:gd name="T54" fmla="+- 0 706 21"/>
                            <a:gd name="T55" fmla="*/ T54 w 715"/>
                            <a:gd name="T56" fmla="*/ 74 h 883"/>
                            <a:gd name="T57" fmla="+- 0 700 21"/>
                            <a:gd name="T58" fmla="*/ T57 w 715"/>
                            <a:gd name="T59" fmla="*/ 65 h 883"/>
                            <a:gd name="T60" fmla="+- 0 695 21"/>
                            <a:gd name="T61" fmla="*/ T60 w 715"/>
                            <a:gd name="T62" fmla="*/ 58 h 883"/>
                            <a:gd name="T63" fmla="+- 0 666 21"/>
                            <a:gd name="T64" fmla="*/ T63 w 715"/>
                            <a:gd name="T65" fmla="*/ 33 h 883"/>
                            <a:gd name="T66" fmla="+- 0 599 21"/>
                            <a:gd name="T67" fmla="*/ T66 w 715"/>
                            <a:gd name="T68" fmla="*/ 6 h 883"/>
                            <a:gd name="T69" fmla="+- 0 547 21"/>
                            <a:gd name="T70" fmla="*/ T69 w 715"/>
                            <a:gd name="T71" fmla="*/ 0 h 883"/>
                            <a:gd name="T72" fmla="+- 0 732 21"/>
                            <a:gd name="T73" fmla="*/ T72 w 715"/>
                            <a:gd name="T74" fmla="*/ 143 h 883"/>
                            <a:gd name="T75" fmla="+- 0 449 21"/>
                            <a:gd name="T76" fmla="*/ T75 w 715"/>
                            <a:gd name="T77" fmla="*/ 145 h 883"/>
                            <a:gd name="T78" fmla="+- 0 484 21"/>
                            <a:gd name="T79" fmla="*/ T78 w 715"/>
                            <a:gd name="T80" fmla="*/ 159 h 883"/>
                            <a:gd name="T81" fmla="+- 0 507 21"/>
                            <a:gd name="T82" fmla="*/ T81 w 715"/>
                            <a:gd name="T83" fmla="*/ 189 h 883"/>
                            <a:gd name="T84" fmla="+- 0 514 21"/>
                            <a:gd name="T85" fmla="*/ T84 w 715"/>
                            <a:gd name="T86" fmla="*/ 239 h 883"/>
                            <a:gd name="T87" fmla="+- 0 492 21"/>
                            <a:gd name="T88" fmla="*/ T87 w 715"/>
                            <a:gd name="T89" fmla="*/ 324 h 883"/>
                            <a:gd name="T90" fmla="+- 0 428 21"/>
                            <a:gd name="T91" fmla="*/ T90 w 715"/>
                            <a:gd name="T92" fmla="*/ 385 h 883"/>
                            <a:gd name="T93" fmla="+- 0 677 21"/>
                            <a:gd name="T94" fmla="*/ T93 w 715"/>
                            <a:gd name="T95" fmla="*/ 392 h 883"/>
                            <a:gd name="T96" fmla="+- 0 701 21"/>
                            <a:gd name="T97" fmla="*/ T96 w 715"/>
                            <a:gd name="T98" fmla="*/ 347 h 883"/>
                            <a:gd name="T99" fmla="+- 0 727 21"/>
                            <a:gd name="T100" fmla="*/ T99 w 715"/>
                            <a:gd name="T101" fmla="*/ 264 h 883"/>
                            <a:gd name="T102" fmla="+- 0 733 21"/>
                            <a:gd name="T103" fmla="*/ T102 w 715"/>
                            <a:gd name="T104" fmla="*/ 225 h 883"/>
                            <a:gd name="T105" fmla="+- 0 735 21"/>
                            <a:gd name="T106" fmla="*/ T105 w 715"/>
                            <a:gd name="T107" fmla="*/ 188 h 883"/>
                            <a:gd name="T108" fmla="+- 0 732 21"/>
                            <a:gd name="T109" fmla="*/ T108 w 715"/>
                            <a:gd name="T110" fmla="*/ 143 h 88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715" h="883">
                              <a:moveTo>
                                <a:pt x="221" y="768"/>
                              </a:moveTo>
                              <a:lnTo>
                                <a:pt x="165" y="802"/>
                              </a:lnTo>
                              <a:lnTo>
                                <a:pt x="115" y="833"/>
                              </a:lnTo>
                              <a:lnTo>
                                <a:pt x="73" y="860"/>
                              </a:lnTo>
                              <a:lnTo>
                                <a:pt x="39" y="882"/>
                              </a:lnTo>
                              <a:lnTo>
                                <a:pt x="198" y="882"/>
                              </a:lnTo>
                              <a:lnTo>
                                <a:pt x="221" y="768"/>
                              </a:lnTo>
                              <a:close/>
                              <a:moveTo>
                                <a:pt x="521" y="0"/>
                              </a:moveTo>
                              <a:lnTo>
                                <a:pt x="171" y="0"/>
                              </a:lnTo>
                              <a:lnTo>
                                <a:pt x="0" y="831"/>
                              </a:lnTo>
                              <a:lnTo>
                                <a:pt x="41" y="792"/>
                              </a:lnTo>
                              <a:lnTo>
                                <a:pt x="96" y="745"/>
                              </a:lnTo>
                              <a:lnTo>
                                <a:pt x="166" y="690"/>
                              </a:lnTo>
                              <a:lnTo>
                                <a:pt x="249" y="630"/>
                              </a:lnTo>
                              <a:lnTo>
                                <a:pt x="269" y="536"/>
                              </a:lnTo>
                              <a:lnTo>
                                <a:pt x="363" y="536"/>
                              </a:lnTo>
                              <a:lnTo>
                                <a:pt x="373" y="536"/>
                              </a:lnTo>
                              <a:lnTo>
                                <a:pt x="384" y="535"/>
                              </a:lnTo>
                              <a:lnTo>
                                <a:pt x="394" y="535"/>
                              </a:lnTo>
                              <a:lnTo>
                                <a:pt x="404" y="534"/>
                              </a:lnTo>
                              <a:lnTo>
                                <a:pt x="458" y="504"/>
                              </a:lnTo>
                              <a:lnTo>
                                <a:pt x="516" y="474"/>
                              </a:lnTo>
                              <a:lnTo>
                                <a:pt x="577" y="444"/>
                              </a:lnTo>
                              <a:lnTo>
                                <a:pt x="641" y="415"/>
                              </a:lnTo>
                              <a:lnTo>
                                <a:pt x="656" y="392"/>
                              </a:lnTo>
                              <a:lnTo>
                                <a:pt x="299" y="392"/>
                              </a:lnTo>
                              <a:lnTo>
                                <a:pt x="350" y="143"/>
                              </a:lnTo>
                              <a:lnTo>
                                <a:pt x="711" y="143"/>
                              </a:lnTo>
                              <a:lnTo>
                                <a:pt x="711" y="142"/>
                              </a:lnTo>
                              <a:lnTo>
                                <a:pt x="707" y="122"/>
                              </a:lnTo>
                              <a:lnTo>
                                <a:pt x="700" y="103"/>
                              </a:lnTo>
                              <a:lnTo>
                                <a:pt x="699" y="99"/>
                              </a:lnTo>
                              <a:lnTo>
                                <a:pt x="696" y="93"/>
                              </a:lnTo>
                              <a:lnTo>
                                <a:pt x="694" y="90"/>
                              </a:lnTo>
                              <a:lnTo>
                                <a:pt x="692" y="86"/>
                              </a:lnTo>
                              <a:lnTo>
                                <a:pt x="691" y="84"/>
                              </a:lnTo>
                              <a:lnTo>
                                <a:pt x="688" y="78"/>
                              </a:lnTo>
                              <a:lnTo>
                                <a:pt x="685" y="74"/>
                              </a:lnTo>
                              <a:lnTo>
                                <a:pt x="682" y="69"/>
                              </a:lnTo>
                              <a:lnTo>
                                <a:pt x="679" y="65"/>
                              </a:lnTo>
                              <a:lnTo>
                                <a:pt x="675" y="61"/>
                              </a:lnTo>
                              <a:lnTo>
                                <a:pt x="674" y="58"/>
                              </a:lnTo>
                              <a:lnTo>
                                <a:pt x="670" y="55"/>
                              </a:lnTo>
                              <a:lnTo>
                                <a:pt x="645" y="33"/>
                              </a:lnTo>
                              <a:lnTo>
                                <a:pt x="614" y="17"/>
                              </a:lnTo>
                              <a:lnTo>
                                <a:pt x="578" y="6"/>
                              </a:lnTo>
                              <a:lnTo>
                                <a:pt x="536" y="1"/>
                              </a:lnTo>
                              <a:lnTo>
                                <a:pt x="526" y="0"/>
                              </a:lnTo>
                              <a:lnTo>
                                <a:pt x="521" y="0"/>
                              </a:lnTo>
                              <a:close/>
                              <a:moveTo>
                                <a:pt x="711" y="143"/>
                              </a:moveTo>
                              <a:lnTo>
                                <a:pt x="406" y="143"/>
                              </a:lnTo>
                              <a:lnTo>
                                <a:pt x="428" y="145"/>
                              </a:lnTo>
                              <a:lnTo>
                                <a:pt x="447" y="150"/>
                              </a:lnTo>
                              <a:lnTo>
                                <a:pt x="463" y="159"/>
                              </a:lnTo>
                              <a:lnTo>
                                <a:pt x="476" y="171"/>
                              </a:lnTo>
                              <a:lnTo>
                                <a:pt x="486" y="189"/>
                              </a:lnTo>
                              <a:lnTo>
                                <a:pt x="492" y="212"/>
                              </a:lnTo>
                              <a:lnTo>
                                <a:pt x="493" y="239"/>
                              </a:lnTo>
                              <a:lnTo>
                                <a:pt x="488" y="271"/>
                              </a:lnTo>
                              <a:lnTo>
                                <a:pt x="471" y="324"/>
                              </a:lnTo>
                              <a:lnTo>
                                <a:pt x="444" y="362"/>
                              </a:lnTo>
                              <a:lnTo>
                                <a:pt x="407" y="385"/>
                              </a:lnTo>
                              <a:lnTo>
                                <a:pt x="360" y="392"/>
                              </a:lnTo>
                              <a:lnTo>
                                <a:pt x="656" y="392"/>
                              </a:lnTo>
                              <a:lnTo>
                                <a:pt x="662" y="383"/>
                              </a:lnTo>
                              <a:lnTo>
                                <a:pt x="680" y="347"/>
                              </a:lnTo>
                              <a:lnTo>
                                <a:pt x="695" y="307"/>
                              </a:lnTo>
                              <a:lnTo>
                                <a:pt x="706" y="264"/>
                              </a:lnTo>
                              <a:lnTo>
                                <a:pt x="710" y="244"/>
                              </a:lnTo>
                              <a:lnTo>
                                <a:pt x="712" y="225"/>
                              </a:lnTo>
                              <a:lnTo>
                                <a:pt x="714" y="206"/>
                              </a:lnTo>
                              <a:lnTo>
                                <a:pt x="714" y="188"/>
                              </a:lnTo>
                              <a:lnTo>
                                <a:pt x="714" y="164"/>
                              </a:lnTo>
                              <a:lnTo>
                                <a:pt x="71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720" y="444"/>
                          <a:ext cx="300" cy="438"/>
                        </a:xfrm>
                        <a:custGeom>
                          <a:avLst/>
                          <a:gdLst>
                            <a:gd name="T0" fmla="+- 0 1019 720"/>
                            <a:gd name="T1" fmla="*/ T0 w 300"/>
                            <a:gd name="T2" fmla="+- 0 445 445"/>
                            <a:gd name="T3" fmla="*/ 445 h 438"/>
                            <a:gd name="T4" fmla="+- 0 927 720"/>
                            <a:gd name="T5" fmla="*/ T4 w 300"/>
                            <a:gd name="T6" fmla="+- 0 471 445"/>
                            <a:gd name="T7" fmla="*/ 471 h 438"/>
                            <a:gd name="T8" fmla="+- 0 835 720"/>
                            <a:gd name="T9" fmla="*/ T8 w 300"/>
                            <a:gd name="T10" fmla="+- 0 499 445"/>
                            <a:gd name="T11" fmla="*/ 499 h 438"/>
                            <a:gd name="T12" fmla="+- 0 720 720"/>
                            <a:gd name="T13" fmla="*/ T12 w 300"/>
                            <a:gd name="T14" fmla="+- 0 882 445"/>
                            <a:gd name="T15" fmla="*/ 882 h 438"/>
                            <a:gd name="T16" fmla="+- 0 929 720"/>
                            <a:gd name="T17" fmla="*/ T16 w 300"/>
                            <a:gd name="T18" fmla="+- 0 882 445"/>
                            <a:gd name="T19" fmla="*/ 882 h 438"/>
                            <a:gd name="T20" fmla="+- 0 1019 720"/>
                            <a:gd name="T21" fmla="*/ T20 w 300"/>
                            <a:gd name="T22" fmla="+- 0 445 445"/>
                            <a:gd name="T23" fmla="*/ 445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438">
                              <a:moveTo>
                                <a:pt x="299" y="0"/>
                              </a:moveTo>
                              <a:lnTo>
                                <a:pt x="207" y="26"/>
                              </a:lnTo>
                              <a:lnTo>
                                <a:pt x="115" y="54"/>
                              </a:lnTo>
                              <a:lnTo>
                                <a:pt x="0" y="437"/>
                              </a:lnTo>
                              <a:lnTo>
                                <a:pt x="209" y="437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663" y="0"/>
                          <a:ext cx="718" cy="350"/>
                        </a:xfrm>
                        <a:custGeom>
                          <a:avLst/>
                          <a:gdLst>
                            <a:gd name="T0" fmla="+- 0 1075 663"/>
                            <a:gd name="T1" fmla="*/ T0 w 718"/>
                            <a:gd name="T2" fmla="*/ 174 h 350"/>
                            <a:gd name="T3" fmla="+- 0 866 663"/>
                            <a:gd name="T4" fmla="*/ T3 w 718"/>
                            <a:gd name="T5" fmla="*/ 174 h 350"/>
                            <a:gd name="T6" fmla="+- 0 830 663"/>
                            <a:gd name="T7" fmla="*/ T6 w 718"/>
                            <a:gd name="T8" fmla="*/ 349 h 350"/>
                            <a:gd name="T9" fmla="+- 0 883 663"/>
                            <a:gd name="T10" fmla="*/ T9 w 718"/>
                            <a:gd name="T11" fmla="*/ 331 h 350"/>
                            <a:gd name="T12" fmla="+- 0 939 663"/>
                            <a:gd name="T13" fmla="*/ T12 w 718"/>
                            <a:gd name="T14" fmla="*/ 313 h 350"/>
                            <a:gd name="T15" fmla="+- 0 995 663"/>
                            <a:gd name="T16" fmla="*/ T15 w 718"/>
                            <a:gd name="T17" fmla="*/ 296 h 350"/>
                            <a:gd name="T18" fmla="+- 0 1053 663"/>
                            <a:gd name="T19" fmla="*/ T18 w 718"/>
                            <a:gd name="T20" fmla="*/ 280 h 350"/>
                            <a:gd name="T21" fmla="+- 0 1075 663"/>
                            <a:gd name="T22" fmla="*/ T21 w 718"/>
                            <a:gd name="T23" fmla="*/ 174 h 350"/>
                            <a:gd name="T24" fmla="+- 0 1381 663"/>
                            <a:gd name="T25" fmla="*/ T24 w 718"/>
                            <a:gd name="T26" fmla="*/ 0 h 350"/>
                            <a:gd name="T27" fmla="+- 0 663 663"/>
                            <a:gd name="T28" fmla="*/ T27 w 718"/>
                            <a:gd name="T29" fmla="*/ 0 h 350"/>
                            <a:gd name="T30" fmla="+- 0 677 663"/>
                            <a:gd name="T31" fmla="*/ T30 w 718"/>
                            <a:gd name="T32" fmla="*/ 8 h 350"/>
                            <a:gd name="T33" fmla="+- 0 689 663"/>
                            <a:gd name="T34" fmla="*/ T33 w 718"/>
                            <a:gd name="T35" fmla="*/ 16 h 350"/>
                            <a:gd name="T36" fmla="+- 0 701 663"/>
                            <a:gd name="T37" fmla="*/ T36 w 718"/>
                            <a:gd name="T38" fmla="*/ 26 h 350"/>
                            <a:gd name="T39" fmla="+- 0 711 663"/>
                            <a:gd name="T40" fmla="*/ T39 w 718"/>
                            <a:gd name="T41" fmla="*/ 36 h 350"/>
                            <a:gd name="T42" fmla="+- 0 732 663"/>
                            <a:gd name="T43" fmla="*/ T42 w 718"/>
                            <a:gd name="T44" fmla="*/ 64 h 350"/>
                            <a:gd name="T45" fmla="+- 0 748 663"/>
                            <a:gd name="T46" fmla="*/ T45 w 718"/>
                            <a:gd name="T47" fmla="*/ 96 h 350"/>
                            <a:gd name="T48" fmla="+- 0 758 663"/>
                            <a:gd name="T49" fmla="*/ T48 w 718"/>
                            <a:gd name="T50" fmla="*/ 133 h 350"/>
                            <a:gd name="T51" fmla="+- 0 762 663"/>
                            <a:gd name="T52" fmla="*/ T51 w 718"/>
                            <a:gd name="T53" fmla="*/ 174 h 350"/>
                            <a:gd name="T54" fmla="+- 0 1204 663"/>
                            <a:gd name="T55" fmla="*/ T54 w 718"/>
                            <a:gd name="T56" fmla="*/ 174 h 350"/>
                            <a:gd name="T57" fmla="+- 0 1209 663"/>
                            <a:gd name="T58" fmla="*/ T57 w 718"/>
                            <a:gd name="T59" fmla="*/ 163 h 350"/>
                            <a:gd name="T60" fmla="+- 0 1214 663"/>
                            <a:gd name="T61" fmla="*/ T60 w 718"/>
                            <a:gd name="T62" fmla="*/ 153 h 350"/>
                            <a:gd name="T63" fmla="+- 0 1220 663"/>
                            <a:gd name="T64" fmla="*/ T63 w 718"/>
                            <a:gd name="T65" fmla="*/ 143 h 350"/>
                            <a:gd name="T66" fmla="+- 0 1221 663"/>
                            <a:gd name="T67" fmla="*/ T66 w 718"/>
                            <a:gd name="T68" fmla="*/ 141 h 350"/>
                            <a:gd name="T69" fmla="+- 0 1222 663"/>
                            <a:gd name="T70" fmla="*/ T69 w 718"/>
                            <a:gd name="T71" fmla="*/ 138 h 350"/>
                            <a:gd name="T72" fmla="+- 0 1224 663"/>
                            <a:gd name="T73" fmla="*/ T72 w 718"/>
                            <a:gd name="T74" fmla="*/ 135 h 350"/>
                            <a:gd name="T75" fmla="+- 0 1225 663"/>
                            <a:gd name="T76" fmla="*/ T75 w 718"/>
                            <a:gd name="T77" fmla="*/ 133 h 350"/>
                            <a:gd name="T78" fmla="+- 0 1226 663"/>
                            <a:gd name="T79" fmla="*/ T78 w 718"/>
                            <a:gd name="T80" fmla="*/ 132 h 350"/>
                            <a:gd name="T81" fmla="+- 0 1231 663"/>
                            <a:gd name="T82" fmla="*/ T81 w 718"/>
                            <a:gd name="T83" fmla="*/ 123 h 350"/>
                            <a:gd name="T84" fmla="+- 0 1232 663"/>
                            <a:gd name="T85" fmla="*/ T84 w 718"/>
                            <a:gd name="T86" fmla="*/ 122 h 350"/>
                            <a:gd name="T87" fmla="+- 0 1235 663"/>
                            <a:gd name="T88" fmla="*/ T87 w 718"/>
                            <a:gd name="T89" fmla="*/ 117 h 350"/>
                            <a:gd name="T90" fmla="+- 0 1236 663"/>
                            <a:gd name="T91" fmla="*/ T90 w 718"/>
                            <a:gd name="T92" fmla="*/ 115 h 350"/>
                            <a:gd name="T93" fmla="+- 0 1238 663"/>
                            <a:gd name="T94" fmla="*/ T93 w 718"/>
                            <a:gd name="T95" fmla="*/ 112 h 350"/>
                            <a:gd name="T96" fmla="+- 0 1244 663"/>
                            <a:gd name="T97" fmla="*/ T96 w 718"/>
                            <a:gd name="T98" fmla="*/ 105 h 350"/>
                            <a:gd name="T99" fmla="+- 0 1246 663"/>
                            <a:gd name="T100" fmla="*/ T99 w 718"/>
                            <a:gd name="T101" fmla="*/ 101 h 350"/>
                            <a:gd name="T102" fmla="+- 0 1253 663"/>
                            <a:gd name="T103" fmla="*/ T102 w 718"/>
                            <a:gd name="T104" fmla="*/ 92 h 350"/>
                            <a:gd name="T105" fmla="+- 0 1260 663"/>
                            <a:gd name="T106" fmla="*/ T105 w 718"/>
                            <a:gd name="T107" fmla="*/ 84 h 350"/>
                            <a:gd name="T108" fmla="+- 0 1271 663"/>
                            <a:gd name="T109" fmla="*/ T108 w 718"/>
                            <a:gd name="T110" fmla="*/ 72 h 350"/>
                            <a:gd name="T111" fmla="+- 0 1273 663"/>
                            <a:gd name="T112" fmla="*/ T111 w 718"/>
                            <a:gd name="T113" fmla="*/ 70 h 350"/>
                            <a:gd name="T114" fmla="+- 0 1275 663"/>
                            <a:gd name="T115" fmla="*/ T114 w 718"/>
                            <a:gd name="T116" fmla="*/ 68 h 350"/>
                            <a:gd name="T117" fmla="+- 0 1277 663"/>
                            <a:gd name="T118" fmla="*/ T117 w 718"/>
                            <a:gd name="T119" fmla="*/ 66 h 350"/>
                            <a:gd name="T120" fmla="+- 0 1279 663"/>
                            <a:gd name="T121" fmla="*/ T120 w 718"/>
                            <a:gd name="T122" fmla="*/ 64 h 350"/>
                            <a:gd name="T123" fmla="+- 0 1284 663"/>
                            <a:gd name="T124" fmla="*/ T123 w 718"/>
                            <a:gd name="T125" fmla="*/ 59 h 350"/>
                            <a:gd name="T126" fmla="+- 0 1289 663"/>
                            <a:gd name="T127" fmla="*/ T126 w 718"/>
                            <a:gd name="T128" fmla="*/ 55 h 350"/>
                            <a:gd name="T129" fmla="+- 0 1295 663"/>
                            <a:gd name="T130" fmla="*/ T129 w 718"/>
                            <a:gd name="T131" fmla="*/ 50 h 350"/>
                            <a:gd name="T132" fmla="+- 0 1297 663"/>
                            <a:gd name="T133" fmla="*/ T132 w 718"/>
                            <a:gd name="T134" fmla="*/ 48 h 350"/>
                            <a:gd name="T135" fmla="+- 0 1299 663"/>
                            <a:gd name="T136" fmla="*/ T135 w 718"/>
                            <a:gd name="T137" fmla="*/ 46 h 350"/>
                            <a:gd name="T138" fmla="+- 0 1301 663"/>
                            <a:gd name="T139" fmla="*/ T138 w 718"/>
                            <a:gd name="T140" fmla="*/ 45 h 350"/>
                            <a:gd name="T141" fmla="+- 0 1303 663"/>
                            <a:gd name="T142" fmla="*/ T141 w 718"/>
                            <a:gd name="T143" fmla="*/ 43 h 350"/>
                            <a:gd name="T144" fmla="+- 0 1305 663"/>
                            <a:gd name="T145" fmla="*/ T144 w 718"/>
                            <a:gd name="T146" fmla="*/ 42 h 350"/>
                            <a:gd name="T147" fmla="+- 0 1307 663"/>
                            <a:gd name="T148" fmla="*/ T147 w 718"/>
                            <a:gd name="T149" fmla="*/ 40 h 350"/>
                            <a:gd name="T150" fmla="+- 0 1309 663"/>
                            <a:gd name="T151" fmla="*/ T150 w 718"/>
                            <a:gd name="T152" fmla="*/ 39 h 350"/>
                            <a:gd name="T153" fmla="+- 0 1311 663"/>
                            <a:gd name="T154" fmla="*/ T153 w 718"/>
                            <a:gd name="T155" fmla="*/ 37 h 350"/>
                            <a:gd name="T156" fmla="+- 0 1313 663"/>
                            <a:gd name="T157" fmla="*/ T156 w 718"/>
                            <a:gd name="T158" fmla="*/ 36 h 350"/>
                            <a:gd name="T159" fmla="+- 0 1315 663"/>
                            <a:gd name="T160" fmla="*/ T159 w 718"/>
                            <a:gd name="T161" fmla="*/ 34 h 350"/>
                            <a:gd name="T162" fmla="+- 0 1324 663"/>
                            <a:gd name="T163" fmla="*/ T162 w 718"/>
                            <a:gd name="T164" fmla="*/ 29 h 350"/>
                            <a:gd name="T165" fmla="+- 0 1332 663"/>
                            <a:gd name="T166" fmla="*/ T165 w 718"/>
                            <a:gd name="T167" fmla="*/ 23 h 350"/>
                            <a:gd name="T168" fmla="+- 0 1339 663"/>
                            <a:gd name="T169" fmla="*/ T168 w 718"/>
                            <a:gd name="T170" fmla="*/ 20 h 350"/>
                            <a:gd name="T171" fmla="+- 0 1345 663"/>
                            <a:gd name="T172" fmla="*/ T171 w 718"/>
                            <a:gd name="T173" fmla="*/ 16 h 350"/>
                            <a:gd name="T174" fmla="+- 0 1348 663"/>
                            <a:gd name="T175" fmla="*/ T174 w 718"/>
                            <a:gd name="T176" fmla="*/ 15 h 350"/>
                            <a:gd name="T177" fmla="+- 0 1361 663"/>
                            <a:gd name="T178" fmla="*/ T177 w 718"/>
                            <a:gd name="T179" fmla="*/ 8 h 350"/>
                            <a:gd name="T180" fmla="+- 0 1371 663"/>
                            <a:gd name="T181" fmla="*/ T180 w 718"/>
                            <a:gd name="T182" fmla="*/ 4 h 350"/>
                            <a:gd name="T183" fmla="+- 0 1381 663"/>
                            <a:gd name="T184" fmla="*/ T183 w 718"/>
                            <a:gd name="T185" fmla="*/ 0 h 3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718" h="350">
                              <a:moveTo>
                                <a:pt x="412" y="174"/>
                              </a:moveTo>
                              <a:lnTo>
                                <a:pt x="203" y="174"/>
                              </a:lnTo>
                              <a:lnTo>
                                <a:pt x="167" y="349"/>
                              </a:lnTo>
                              <a:lnTo>
                                <a:pt x="220" y="331"/>
                              </a:lnTo>
                              <a:lnTo>
                                <a:pt x="276" y="313"/>
                              </a:lnTo>
                              <a:lnTo>
                                <a:pt x="332" y="296"/>
                              </a:lnTo>
                              <a:lnTo>
                                <a:pt x="390" y="280"/>
                              </a:lnTo>
                              <a:lnTo>
                                <a:pt x="412" y="174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0" y="0"/>
                              </a:lnTo>
                              <a:lnTo>
                                <a:pt x="14" y="8"/>
                              </a:lnTo>
                              <a:lnTo>
                                <a:pt x="26" y="16"/>
                              </a:lnTo>
                              <a:lnTo>
                                <a:pt x="38" y="26"/>
                              </a:lnTo>
                              <a:lnTo>
                                <a:pt x="48" y="36"/>
                              </a:lnTo>
                              <a:lnTo>
                                <a:pt x="69" y="64"/>
                              </a:lnTo>
                              <a:lnTo>
                                <a:pt x="85" y="96"/>
                              </a:lnTo>
                              <a:lnTo>
                                <a:pt x="95" y="133"/>
                              </a:lnTo>
                              <a:lnTo>
                                <a:pt x="99" y="174"/>
                              </a:lnTo>
                              <a:lnTo>
                                <a:pt x="541" y="174"/>
                              </a:lnTo>
                              <a:lnTo>
                                <a:pt x="546" y="163"/>
                              </a:lnTo>
                              <a:lnTo>
                                <a:pt x="551" y="153"/>
                              </a:lnTo>
                              <a:lnTo>
                                <a:pt x="557" y="143"/>
                              </a:lnTo>
                              <a:lnTo>
                                <a:pt x="558" y="141"/>
                              </a:lnTo>
                              <a:lnTo>
                                <a:pt x="559" y="138"/>
                              </a:lnTo>
                              <a:lnTo>
                                <a:pt x="561" y="135"/>
                              </a:lnTo>
                              <a:lnTo>
                                <a:pt x="562" y="133"/>
                              </a:lnTo>
                              <a:lnTo>
                                <a:pt x="563" y="132"/>
                              </a:lnTo>
                              <a:lnTo>
                                <a:pt x="568" y="123"/>
                              </a:lnTo>
                              <a:lnTo>
                                <a:pt x="569" y="122"/>
                              </a:lnTo>
                              <a:lnTo>
                                <a:pt x="572" y="117"/>
                              </a:lnTo>
                              <a:lnTo>
                                <a:pt x="573" y="115"/>
                              </a:lnTo>
                              <a:lnTo>
                                <a:pt x="575" y="112"/>
                              </a:lnTo>
                              <a:lnTo>
                                <a:pt x="581" y="105"/>
                              </a:lnTo>
                              <a:lnTo>
                                <a:pt x="583" y="101"/>
                              </a:lnTo>
                              <a:lnTo>
                                <a:pt x="590" y="92"/>
                              </a:lnTo>
                              <a:lnTo>
                                <a:pt x="597" y="84"/>
                              </a:lnTo>
                              <a:lnTo>
                                <a:pt x="608" y="72"/>
                              </a:lnTo>
                              <a:lnTo>
                                <a:pt x="610" y="70"/>
                              </a:lnTo>
                              <a:lnTo>
                                <a:pt x="612" y="68"/>
                              </a:lnTo>
                              <a:lnTo>
                                <a:pt x="614" y="66"/>
                              </a:lnTo>
                              <a:lnTo>
                                <a:pt x="616" y="64"/>
                              </a:lnTo>
                              <a:lnTo>
                                <a:pt x="621" y="59"/>
                              </a:lnTo>
                              <a:lnTo>
                                <a:pt x="626" y="55"/>
                              </a:lnTo>
                              <a:lnTo>
                                <a:pt x="632" y="50"/>
                              </a:lnTo>
                              <a:lnTo>
                                <a:pt x="634" y="48"/>
                              </a:lnTo>
                              <a:lnTo>
                                <a:pt x="636" y="46"/>
                              </a:lnTo>
                              <a:lnTo>
                                <a:pt x="638" y="45"/>
                              </a:lnTo>
                              <a:lnTo>
                                <a:pt x="640" y="43"/>
                              </a:lnTo>
                              <a:lnTo>
                                <a:pt x="642" y="42"/>
                              </a:lnTo>
                              <a:lnTo>
                                <a:pt x="644" y="40"/>
                              </a:lnTo>
                              <a:lnTo>
                                <a:pt x="646" y="39"/>
                              </a:lnTo>
                              <a:lnTo>
                                <a:pt x="648" y="37"/>
                              </a:lnTo>
                              <a:lnTo>
                                <a:pt x="650" y="36"/>
                              </a:lnTo>
                              <a:lnTo>
                                <a:pt x="652" y="34"/>
                              </a:lnTo>
                              <a:lnTo>
                                <a:pt x="661" y="29"/>
                              </a:lnTo>
                              <a:lnTo>
                                <a:pt x="669" y="23"/>
                              </a:lnTo>
                              <a:lnTo>
                                <a:pt x="676" y="20"/>
                              </a:lnTo>
                              <a:lnTo>
                                <a:pt x="682" y="16"/>
                              </a:lnTo>
                              <a:lnTo>
                                <a:pt x="685" y="15"/>
                              </a:lnTo>
                              <a:lnTo>
                                <a:pt x="698" y="8"/>
                              </a:lnTo>
                              <a:lnTo>
                                <a:pt x="708" y="4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" y="0"/>
                          <a:ext cx="319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6"/>
                      <wps:cNvSpPr>
                        <a:spLocks/>
                      </wps:cNvSpPr>
                      <wps:spPr bwMode="auto">
                        <a:xfrm>
                          <a:off x="1210" y="0"/>
                          <a:ext cx="558" cy="242"/>
                        </a:xfrm>
                        <a:custGeom>
                          <a:avLst/>
                          <a:gdLst>
                            <a:gd name="T0" fmla="+- 0 1535 1210"/>
                            <a:gd name="T1" fmla="*/ T0 w 558"/>
                            <a:gd name="T2" fmla="*/ 0 h 242"/>
                            <a:gd name="T3" fmla="+- 0 1527 1210"/>
                            <a:gd name="T4" fmla="*/ T3 w 558"/>
                            <a:gd name="T5" fmla="*/ 0 h 242"/>
                            <a:gd name="T6" fmla="+- 0 1520 1210"/>
                            <a:gd name="T7" fmla="*/ T6 w 558"/>
                            <a:gd name="T8" fmla="*/ 0 h 242"/>
                            <a:gd name="T9" fmla="+- 0 1513 1210"/>
                            <a:gd name="T10" fmla="*/ T9 w 558"/>
                            <a:gd name="T11" fmla="*/ 1 h 242"/>
                            <a:gd name="T12" fmla="+- 0 1498 1210"/>
                            <a:gd name="T13" fmla="*/ T12 w 558"/>
                            <a:gd name="T14" fmla="*/ 2 h 242"/>
                            <a:gd name="T15" fmla="+- 0 1486 1210"/>
                            <a:gd name="T16" fmla="*/ T15 w 558"/>
                            <a:gd name="T17" fmla="*/ 3 h 242"/>
                            <a:gd name="T18" fmla="+- 0 1467 1210"/>
                            <a:gd name="T19" fmla="*/ T18 w 558"/>
                            <a:gd name="T20" fmla="*/ 6 h 242"/>
                            <a:gd name="T21" fmla="+- 0 1459 1210"/>
                            <a:gd name="T22" fmla="*/ T21 w 558"/>
                            <a:gd name="T23" fmla="*/ 7 h 242"/>
                            <a:gd name="T24" fmla="+- 0 1445 1210"/>
                            <a:gd name="T25" fmla="*/ T24 w 558"/>
                            <a:gd name="T26" fmla="*/ 9 h 242"/>
                            <a:gd name="T27" fmla="+- 0 1417 1210"/>
                            <a:gd name="T28" fmla="*/ T27 w 558"/>
                            <a:gd name="T29" fmla="*/ 16 h 242"/>
                            <a:gd name="T30" fmla="+- 0 1400 1210"/>
                            <a:gd name="T31" fmla="*/ T30 w 558"/>
                            <a:gd name="T32" fmla="*/ 22 h 242"/>
                            <a:gd name="T33" fmla="+- 0 1382 1210"/>
                            <a:gd name="T34" fmla="*/ T33 w 558"/>
                            <a:gd name="T35" fmla="*/ 29 h 242"/>
                            <a:gd name="T36" fmla="+- 0 1370 1210"/>
                            <a:gd name="T37" fmla="*/ T36 w 558"/>
                            <a:gd name="T38" fmla="*/ 34 h 242"/>
                            <a:gd name="T39" fmla="+- 0 1332 1210"/>
                            <a:gd name="T40" fmla="*/ T39 w 558"/>
                            <a:gd name="T41" fmla="*/ 56 h 242"/>
                            <a:gd name="T42" fmla="+- 0 1298 1210"/>
                            <a:gd name="T43" fmla="*/ T42 w 558"/>
                            <a:gd name="T44" fmla="*/ 84 h 242"/>
                            <a:gd name="T45" fmla="+- 0 1260 1210"/>
                            <a:gd name="T46" fmla="*/ T45 w 558"/>
                            <a:gd name="T47" fmla="*/ 129 h 242"/>
                            <a:gd name="T48" fmla="+- 0 1229 1210"/>
                            <a:gd name="T49" fmla="*/ T48 w 558"/>
                            <a:gd name="T50" fmla="*/ 185 h 242"/>
                            <a:gd name="T51" fmla="+- 0 1226 1210"/>
                            <a:gd name="T52" fmla="*/ T51 w 558"/>
                            <a:gd name="T53" fmla="*/ 194 h 242"/>
                            <a:gd name="T54" fmla="+- 0 1221 1210"/>
                            <a:gd name="T55" fmla="*/ T54 w 558"/>
                            <a:gd name="T56" fmla="*/ 206 h 242"/>
                            <a:gd name="T57" fmla="+- 0 1213 1210"/>
                            <a:gd name="T58" fmla="*/ T57 w 558"/>
                            <a:gd name="T59" fmla="*/ 230 h 242"/>
                            <a:gd name="T60" fmla="+- 0 1261 1210"/>
                            <a:gd name="T61" fmla="*/ T60 w 558"/>
                            <a:gd name="T62" fmla="*/ 230 h 242"/>
                            <a:gd name="T63" fmla="+- 0 1365 1210"/>
                            <a:gd name="T64" fmla="*/ T63 w 558"/>
                            <a:gd name="T65" fmla="*/ 210 h 242"/>
                            <a:gd name="T66" fmla="+- 0 1420 1210"/>
                            <a:gd name="T67" fmla="*/ T66 w 558"/>
                            <a:gd name="T68" fmla="*/ 193 h 242"/>
                            <a:gd name="T69" fmla="+- 0 1427 1210"/>
                            <a:gd name="T70" fmla="*/ T69 w 558"/>
                            <a:gd name="T71" fmla="*/ 181 h 242"/>
                            <a:gd name="T72" fmla="+- 0 1464 1210"/>
                            <a:gd name="T73" fmla="*/ T72 w 558"/>
                            <a:gd name="T74" fmla="*/ 143 h 242"/>
                            <a:gd name="T75" fmla="+- 0 1514 1210"/>
                            <a:gd name="T76" fmla="*/ T75 w 558"/>
                            <a:gd name="T77" fmla="*/ 130 h 242"/>
                            <a:gd name="T78" fmla="+- 0 1748 1210"/>
                            <a:gd name="T79" fmla="*/ T78 w 558"/>
                            <a:gd name="T80" fmla="*/ 84 h 242"/>
                            <a:gd name="T81" fmla="+- 0 1637 1210"/>
                            <a:gd name="T82" fmla="*/ T81 w 558"/>
                            <a:gd name="T83" fmla="*/ 10 h 242"/>
                            <a:gd name="T84" fmla="+- 0 1762 1210"/>
                            <a:gd name="T85" fmla="*/ T84 w 558"/>
                            <a:gd name="T86" fmla="*/ 130 h 242"/>
                            <a:gd name="T87" fmla="+- 0 1529 1210"/>
                            <a:gd name="T88" fmla="*/ T87 w 558"/>
                            <a:gd name="T89" fmla="*/ 131 h 242"/>
                            <a:gd name="T90" fmla="+- 0 1548 1210"/>
                            <a:gd name="T91" fmla="*/ T90 w 558"/>
                            <a:gd name="T92" fmla="*/ 140 h 242"/>
                            <a:gd name="T93" fmla="+- 0 1567 1210"/>
                            <a:gd name="T94" fmla="*/ T93 w 558"/>
                            <a:gd name="T95" fmla="*/ 161 h 242"/>
                            <a:gd name="T96" fmla="+- 0 1669 1210"/>
                            <a:gd name="T97" fmla="*/ T96 w 558"/>
                            <a:gd name="T98" fmla="*/ 162 h 242"/>
                            <a:gd name="T99" fmla="+- 0 1762 1210"/>
                            <a:gd name="T100" fmla="*/ T99 w 558"/>
                            <a:gd name="T101" fmla="*/ 130 h 24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58" h="242">
                              <a:moveTo>
                                <a:pt x="335" y="0"/>
                              </a:moveTo>
                              <a:lnTo>
                                <a:pt x="325" y="0"/>
                              </a:lnTo>
                              <a:lnTo>
                                <a:pt x="322" y="0"/>
                              </a:lnTo>
                              <a:lnTo>
                                <a:pt x="317" y="0"/>
                              </a:lnTo>
                              <a:lnTo>
                                <a:pt x="314" y="0"/>
                              </a:lnTo>
                              <a:lnTo>
                                <a:pt x="310" y="0"/>
                              </a:lnTo>
                              <a:lnTo>
                                <a:pt x="307" y="1"/>
                              </a:lnTo>
                              <a:lnTo>
                                <a:pt x="303" y="1"/>
                              </a:lnTo>
                              <a:lnTo>
                                <a:pt x="300" y="1"/>
                              </a:lnTo>
                              <a:lnTo>
                                <a:pt x="288" y="2"/>
                              </a:lnTo>
                              <a:lnTo>
                                <a:pt x="286" y="2"/>
                              </a:lnTo>
                              <a:lnTo>
                                <a:pt x="276" y="3"/>
                              </a:lnTo>
                              <a:lnTo>
                                <a:pt x="266" y="4"/>
                              </a:lnTo>
                              <a:lnTo>
                                <a:pt x="257" y="6"/>
                              </a:lnTo>
                              <a:lnTo>
                                <a:pt x="253" y="6"/>
                              </a:lnTo>
                              <a:lnTo>
                                <a:pt x="249" y="7"/>
                              </a:lnTo>
                              <a:lnTo>
                                <a:pt x="242" y="8"/>
                              </a:lnTo>
                              <a:lnTo>
                                <a:pt x="235" y="9"/>
                              </a:lnTo>
                              <a:lnTo>
                                <a:pt x="218" y="13"/>
                              </a:lnTo>
                              <a:lnTo>
                                <a:pt x="207" y="16"/>
                              </a:lnTo>
                              <a:lnTo>
                                <a:pt x="196" y="20"/>
                              </a:lnTo>
                              <a:lnTo>
                                <a:pt x="190" y="22"/>
                              </a:lnTo>
                              <a:lnTo>
                                <a:pt x="184" y="24"/>
                              </a:lnTo>
                              <a:lnTo>
                                <a:pt x="172" y="29"/>
                              </a:lnTo>
                              <a:lnTo>
                                <a:pt x="166" y="31"/>
                              </a:lnTo>
                              <a:lnTo>
                                <a:pt x="160" y="34"/>
                              </a:lnTo>
                              <a:lnTo>
                                <a:pt x="140" y="45"/>
                              </a:lnTo>
                              <a:lnTo>
                                <a:pt x="122" y="56"/>
                              </a:lnTo>
                              <a:lnTo>
                                <a:pt x="104" y="70"/>
                              </a:lnTo>
                              <a:lnTo>
                                <a:pt x="88" y="84"/>
                              </a:lnTo>
                              <a:lnTo>
                                <a:pt x="68" y="105"/>
                              </a:lnTo>
                              <a:lnTo>
                                <a:pt x="50" y="129"/>
                              </a:lnTo>
                              <a:lnTo>
                                <a:pt x="34" y="156"/>
                              </a:lnTo>
                              <a:lnTo>
                                <a:pt x="19" y="185"/>
                              </a:lnTo>
                              <a:lnTo>
                                <a:pt x="17" y="190"/>
                              </a:lnTo>
                              <a:lnTo>
                                <a:pt x="16" y="194"/>
                              </a:lnTo>
                              <a:lnTo>
                                <a:pt x="15" y="195"/>
                              </a:lnTo>
                              <a:lnTo>
                                <a:pt x="11" y="206"/>
                              </a:lnTo>
                              <a:lnTo>
                                <a:pt x="7" y="218"/>
                              </a:lnTo>
                              <a:lnTo>
                                <a:pt x="3" y="230"/>
                              </a:lnTo>
                              <a:lnTo>
                                <a:pt x="0" y="242"/>
                              </a:lnTo>
                              <a:lnTo>
                                <a:pt x="51" y="230"/>
                              </a:lnTo>
                              <a:lnTo>
                                <a:pt x="103" y="220"/>
                              </a:lnTo>
                              <a:lnTo>
                                <a:pt x="155" y="210"/>
                              </a:lnTo>
                              <a:lnTo>
                                <a:pt x="208" y="200"/>
                              </a:lnTo>
                              <a:lnTo>
                                <a:pt x="210" y="193"/>
                              </a:lnTo>
                              <a:lnTo>
                                <a:pt x="214" y="187"/>
                              </a:lnTo>
                              <a:lnTo>
                                <a:pt x="217" y="181"/>
                              </a:lnTo>
                              <a:lnTo>
                                <a:pt x="234" y="159"/>
                              </a:lnTo>
                              <a:lnTo>
                                <a:pt x="254" y="143"/>
                              </a:lnTo>
                              <a:lnTo>
                                <a:pt x="278" y="134"/>
                              </a:lnTo>
                              <a:lnTo>
                                <a:pt x="304" y="130"/>
                              </a:lnTo>
                              <a:lnTo>
                                <a:pt x="552" y="130"/>
                              </a:lnTo>
                              <a:lnTo>
                                <a:pt x="538" y="84"/>
                              </a:lnTo>
                              <a:lnTo>
                                <a:pt x="495" y="37"/>
                              </a:lnTo>
                              <a:lnTo>
                                <a:pt x="427" y="1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552" y="130"/>
                              </a:moveTo>
                              <a:lnTo>
                                <a:pt x="312" y="130"/>
                              </a:lnTo>
                              <a:lnTo>
                                <a:pt x="319" y="131"/>
                              </a:lnTo>
                              <a:lnTo>
                                <a:pt x="326" y="133"/>
                              </a:lnTo>
                              <a:lnTo>
                                <a:pt x="338" y="140"/>
                              </a:lnTo>
                              <a:lnTo>
                                <a:pt x="349" y="149"/>
                              </a:lnTo>
                              <a:lnTo>
                                <a:pt x="357" y="161"/>
                              </a:lnTo>
                              <a:lnTo>
                                <a:pt x="363" y="175"/>
                              </a:lnTo>
                              <a:lnTo>
                                <a:pt x="459" y="162"/>
                              </a:lnTo>
                              <a:lnTo>
                                <a:pt x="558" y="150"/>
                              </a:lnTo>
                              <a:lnTo>
                                <a:pt x="552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1278" y="19"/>
                          <a:ext cx="128" cy="45"/>
                        </a:xfrm>
                        <a:custGeom>
                          <a:avLst/>
                          <a:gdLst>
                            <a:gd name="T0" fmla="+- 0 1406 1279"/>
                            <a:gd name="T1" fmla="*/ T0 w 128"/>
                            <a:gd name="T2" fmla="+- 0 20 20"/>
                            <a:gd name="T3" fmla="*/ 20 h 45"/>
                            <a:gd name="T4" fmla="+- 0 1400 1279"/>
                            <a:gd name="T5" fmla="*/ T4 w 128"/>
                            <a:gd name="T6" fmla="+- 0 22 20"/>
                            <a:gd name="T7" fmla="*/ 22 h 45"/>
                            <a:gd name="T8" fmla="+- 0 1394 1279"/>
                            <a:gd name="T9" fmla="*/ T8 w 128"/>
                            <a:gd name="T10" fmla="+- 0 24 20"/>
                            <a:gd name="T11" fmla="*/ 24 h 45"/>
                            <a:gd name="T12" fmla="+- 0 1400 1279"/>
                            <a:gd name="T13" fmla="*/ T12 w 128"/>
                            <a:gd name="T14" fmla="+- 0 22 20"/>
                            <a:gd name="T15" fmla="*/ 22 h 45"/>
                            <a:gd name="T16" fmla="+- 0 1406 1279"/>
                            <a:gd name="T17" fmla="*/ T16 w 128"/>
                            <a:gd name="T18" fmla="+- 0 20 20"/>
                            <a:gd name="T19" fmla="*/ 20 h 45"/>
                            <a:gd name="T20" fmla="+- 0 1295 1279"/>
                            <a:gd name="T21" fmla="*/ T20 w 128"/>
                            <a:gd name="T22" fmla="+- 0 50 20"/>
                            <a:gd name="T23" fmla="*/ 50 h 45"/>
                            <a:gd name="T24" fmla="+- 0 1289 1279"/>
                            <a:gd name="T25" fmla="*/ T24 w 128"/>
                            <a:gd name="T26" fmla="+- 0 55 20"/>
                            <a:gd name="T27" fmla="*/ 55 h 45"/>
                            <a:gd name="T28" fmla="+- 0 1284 1279"/>
                            <a:gd name="T29" fmla="*/ T28 w 128"/>
                            <a:gd name="T30" fmla="+- 0 59 20"/>
                            <a:gd name="T31" fmla="*/ 59 h 45"/>
                            <a:gd name="T32" fmla="+- 0 1279 1279"/>
                            <a:gd name="T33" fmla="*/ T32 w 128"/>
                            <a:gd name="T34" fmla="+- 0 64 20"/>
                            <a:gd name="T35" fmla="*/ 64 h 45"/>
                            <a:gd name="T36" fmla="+- 0 1279 1279"/>
                            <a:gd name="T37" fmla="*/ T36 w 128"/>
                            <a:gd name="T38" fmla="+- 0 64 20"/>
                            <a:gd name="T39" fmla="*/ 64 h 45"/>
                            <a:gd name="T40" fmla="+- 0 1284 1279"/>
                            <a:gd name="T41" fmla="*/ T40 w 128"/>
                            <a:gd name="T42" fmla="+- 0 59 20"/>
                            <a:gd name="T43" fmla="*/ 59 h 45"/>
                            <a:gd name="T44" fmla="+- 0 1290 1279"/>
                            <a:gd name="T45" fmla="*/ T44 w 128"/>
                            <a:gd name="T46" fmla="+- 0 54 20"/>
                            <a:gd name="T47" fmla="*/ 54 h 45"/>
                            <a:gd name="T48" fmla="+- 0 1295 1279"/>
                            <a:gd name="T49" fmla="*/ T48 w 128"/>
                            <a:gd name="T50" fmla="+- 0 50 20"/>
                            <a:gd name="T51" fmla="*/ 5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" h="45">
                              <a:moveTo>
                                <a:pt x="127" y="0"/>
                              </a:moveTo>
                              <a:lnTo>
                                <a:pt x="121" y="2"/>
                              </a:lnTo>
                              <a:lnTo>
                                <a:pt x="115" y="4"/>
                              </a:lnTo>
                              <a:lnTo>
                                <a:pt x="121" y="2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16" y="30"/>
                              </a:moveTo>
                              <a:lnTo>
                                <a:pt x="10" y="35"/>
                              </a:lnTo>
                              <a:lnTo>
                                <a:pt x="5" y="39"/>
                              </a:lnTo>
                              <a:lnTo>
                                <a:pt x="0" y="44"/>
                              </a:lnTo>
                              <a:lnTo>
                                <a:pt x="5" y="39"/>
                              </a:lnTo>
                              <a:lnTo>
                                <a:pt x="11" y="34"/>
                              </a:lnTo>
                              <a:lnTo>
                                <a:pt x="1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4"/>
                      <wps:cNvSpPr>
                        <a:spLocks/>
                      </wps:cNvSpPr>
                      <wps:spPr bwMode="auto">
                        <a:xfrm>
                          <a:off x="1102" y="350"/>
                          <a:ext cx="610" cy="551"/>
                        </a:xfrm>
                        <a:custGeom>
                          <a:avLst/>
                          <a:gdLst>
                            <a:gd name="T0" fmla="+- 0 1312 1103"/>
                            <a:gd name="T1" fmla="*/ T0 w 610"/>
                            <a:gd name="T2" fmla="+- 0 645 350"/>
                            <a:gd name="T3" fmla="*/ 645 h 551"/>
                            <a:gd name="T4" fmla="+- 0 1115 1103"/>
                            <a:gd name="T5" fmla="*/ T4 w 610"/>
                            <a:gd name="T6" fmla="+- 0 645 350"/>
                            <a:gd name="T7" fmla="*/ 645 h 551"/>
                            <a:gd name="T8" fmla="+- 0 1110 1103"/>
                            <a:gd name="T9" fmla="*/ T8 w 610"/>
                            <a:gd name="T10" fmla="+- 0 666 350"/>
                            <a:gd name="T11" fmla="*/ 666 h 551"/>
                            <a:gd name="T12" fmla="+- 0 1103 1103"/>
                            <a:gd name="T13" fmla="*/ T12 w 610"/>
                            <a:gd name="T14" fmla="+- 0 720 350"/>
                            <a:gd name="T15" fmla="*/ 720 h 551"/>
                            <a:gd name="T16" fmla="+- 0 1104 1103"/>
                            <a:gd name="T17" fmla="*/ T16 w 610"/>
                            <a:gd name="T18" fmla="+- 0 763 350"/>
                            <a:gd name="T19" fmla="*/ 763 h 551"/>
                            <a:gd name="T20" fmla="+- 0 1104 1103"/>
                            <a:gd name="T21" fmla="*/ T20 w 610"/>
                            <a:gd name="T22" fmla="+- 0 766 350"/>
                            <a:gd name="T23" fmla="*/ 766 h 551"/>
                            <a:gd name="T24" fmla="+- 0 1114 1103"/>
                            <a:gd name="T25" fmla="*/ T24 w 610"/>
                            <a:gd name="T26" fmla="+- 0 805 350"/>
                            <a:gd name="T27" fmla="*/ 805 h 551"/>
                            <a:gd name="T28" fmla="+- 0 1133 1103"/>
                            <a:gd name="T29" fmla="*/ T28 w 610"/>
                            <a:gd name="T30" fmla="+- 0 836 350"/>
                            <a:gd name="T31" fmla="*/ 836 h 551"/>
                            <a:gd name="T32" fmla="+- 0 1166 1103"/>
                            <a:gd name="T33" fmla="*/ T32 w 610"/>
                            <a:gd name="T34" fmla="+- 0 864 350"/>
                            <a:gd name="T35" fmla="*/ 864 h 551"/>
                            <a:gd name="T36" fmla="+- 0 1212 1103"/>
                            <a:gd name="T37" fmla="*/ T36 w 610"/>
                            <a:gd name="T38" fmla="+- 0 884 350"/>
                            <a:gd name="T39" fmla="*/ 884 h 551"/>
                            <a:gd name="T40" fmla="+- 0 1272 1103"/>
                            <a:gd name="T41" fmla="*/ T40 w 610"/>
                            <a:gd name="T42" fmla="+- 0 896 350"/>
                            <a:gd name="T43" fmla="*/ 896 h 551"/>
                            <a:gd name="T44" fmla="+- 0 1345 1103"/>
                            <a:gd name="T45" fmla="*/ T44 w 610"/>
                            <a:gd name="T46" fmla="+- 0 900 350"/>
                            <a:gd name="T47" fmla="*/ 900 h 551"/>
                            <a:gd name="T48" fmla="+- 0 1428 1103"/>
                            <a:gd name="T49" fmla="*/ T48 w 610"/>
                            <a:gd name="T50" fmla="+- 0 895 350"/>
                            <a:gd name="T51" fmla="*/ 895 h 551"/>
                            <a:gd name="T52" fmla="+- 0 1500 1103"/>
                            <a:gd name="T53" fmla="*/ T52 w 610"/>
                            <a:gd name="T54" fmla="+- 0 879 350"/>
                            <a:gd name="T55" fmla="*/ 879 h 551"/>
                            <a:gd name="T56" fmla="+- 0 1561 1103"/>
                            <a:gd name="T57" fmla="*/ T56 w 610"/>
                            <a:gd name="T58" fmla="+- 0 852 350"/>
                            <a:gd name="T59" fmla="*/ 852 h 551"/>
                            <a:gd name="T60" fmla="+- 0 1612 1103"/>
                            <a:gd name="T61" fmla="*/ T60 w 610"/>
                            <a:gd name="T62" fmla="+- 0 815 350"/>
                            <a:gd name="T63" fmla="*/ 815 h 551"/>
                            <a:gd name="T64" fmla="+- 0 1650 1103"/>
                            <a:gd name="T65" fmla="*/ T64 w 610"/>
                            <a:gd name="T66" fmla="+- 0 770 350"/>
                            <a:gd name="T67" fmla="*/ 770 h 551"/>
                            <a:gd name="T68" fmla="+- 0 1379 1103"/>
                            <a:gd name="T69" fmla="*/ T68 w 610"/>
                            <a:gd name="T70" fmla="+- 0 770 350"/>
                            <a:gd name="T71" fmla="*/ 770 h 551"/>
                            <a:gd name="T72" fmla="+- 0 1361 1103"/>
                            <a:gd name="T73" fmla="*/ T72 w 610"/>
                            <a:gd name="T74" fmla="+- 0 769 350"/>
                            <a:gd name="T75" fmla="*/ 769 h 551"/>
                            <a:gd name="T76" fmla="+- 0 1345 1103"/>
                            <a:gd name="T77" fmla="*/ T76 w 610"/>
                            <a:gd name="T78" fmla="+- 0 764 350"/>
                            <a:gd name="T79" fmla="*/ 764 h 551"/>
                            <a:gd name="T80" fmla="+- 0 1332 1103"/>
                            <a:gd name="T81" fmla="*/ T80 w 610"/>
                            <a:gd name="T82" fmla="+- 0 757 350"/>
                            <a:gd name="T83" fmla="*/ 757 h 551"/>
                            <a:gd name="T84" fmla="+- 0 1321 1103"/>
                            <a:gd name="T85" fmla="*/ T84 w 610"/>
                            <a:gd name="T86" fmla="+- 0 747 350"/>
                            <a:gd name="T87" fmla="*/ 747 h 551"/>
                            <a:gd name="T88" fmla="+- 0 1311 1103"/>
                            <a:gd name="T89" fmla="*/ T88 w 610"/>
                            <a:gd name="T90" fmla="+- 0 729 350"/>
                            <a:gd name="T91" fmla="*/ 729 h 551"/>
                            <a:gd name="T92" fmla="+- 0 1306 1103"/>
                            <a:gd name="T93" fmla="*/ T92 w 610"/>
                            <a:gd name="T94" fmla="+- 0 707 350"/>
                            <a:gd name="T95" fmla="*/ 707 h 551"/>
                            <a:gd name="T96" fmla="+- 0 1306 1103"/>
                            <a:gd name="T97" fmla="*/ T96 w 610"/>
                            <a:gd name="T98" fmla="+- 0 681 350"/>
                            <a:gd name="T99" fmla="*/ 681 h 551"/>
                            <a:gd name="T100" fmla="+- 0 1311 1103"/>
                            <a:gd name="T101" fmla="*/ T100 w 610"/>
                            <a:gd name="T102" fmla="+- 0 650 350"/>
                            <a:gd name="T103" fmla="*/ 650 h 551"/>
                            <a:gd name="T104" fmla="+- 0 1312 1103"/>
                            <a:gd name="T105" fmla="*/ T104 w 610"/>
                            <a:gd name="T106" fmla="+- 0 645 350"/>
                            <a:gd name="T107" fmla="*/ 645 h 551"/>
                            <a:gd name="T108" fmla="+- 0 1496 1103"/>
                            <a:gd name="T109" fmla="*/ T108 w 610"/>
                            <a:gd name="T110" fmla="+- 0 350 350"/>
                            <a:gd name="T111" fmla="*/ 350 h 551"/>
                            <a:gd name="T112" fmla="+- 0 1481 1103"/>
                            <a:gd name="T113" fmla="*/ T112 w 610"/>
                            <a:gd name="T114" fmla="+- 0 352 350"/>
                            <a:gd name="T115" fmla="*/ 352 h 551"/>
                            <a:gd name="T116" fmla="+- 0 1412 1103"/>
                            <a:gd name="T117" fmla="*/ T116 w 610"/>
                            <a:gd name="T118" fmla="+- 0 362 350"/>
                            <a:gd name="T119" fmla="*/ 362 h 551"/>
                            <a:gd name="T120" fmla="+- 0 1343 1103"/>
                            <a:gd name="T121" fmla="*/ T120 w 610"/>
                            <a:gd name="T122" fmla="+- 0 374 350"/>
                            <a:gd name="T123" fmla="*/ 374 h 551"/>
                            <a:gd name="T124" fmla="+- 0 1275 1103"/>
                            <a:gd name="T125" fmla="*/ T124 w 610"/>
                            <a:gd name="T126" fmla="+- 0 386 350"/>
                            <a:gd name="T127" fmla="*/ 386 h 551"/>
                            <a:gd name="T128" fmla="+- 0 1208 1103"/>
                            <a:gd name="T129" fmla="*/ T128 w 610"/>
                            <a:gd name="T130" fmla="+- 0 400 350"/>
                            <a:gd name="T131" fmla="*/ 400 h 551"/>
                            <a:gd name="T132" fmla="+- 0 1212 1103"/>
                            <a:gd name="T133" fmla="*/ T132 w 610"/>
                            <a:gd name="T134" fmla="+- 0 411 350"/>
                            <a:gd name="T135" fmla="*/ 411 h 551"/>
                            <a:gd name="T136" fmla="+- 0 1218 1103"/>
                            <a:gd name="T137" fmla="*/ T136 w 610"/>
                            <a:gd name="T138" fmla="+- 0 422 350"/>
                            <a:gd name="T139" fmla="*/ 422 h 551"/>
                            <a:gd name="T140" fmla="+- 0 1225 1103"/>
                            <a:gd name="T141" fmla="*/ T140 w 610"/>
                            <a:gd name="T142" fmla="+- 0 432 350"/>
                            <a:gd name="T143" fmla="*/ 432 h 551"/>
                            <a:gd name="T144" fmla="+- 0 1252 1103"/>
                            <a:gd name="T145" fmla="*/ T144 w 610"/>
                            <a:gd name="T146" fmla="+- 0 462 350"/>
                            <a:gd name="T147" fmla="*/ 462 h 551"/>
                            <a:gd name="T148" fmla="+- 0 1285 1103"/>
                            <a:gd name="T149" fmla="*/ T148 w 610"/>
                            <a:gd name="T150" fmla="+- 0 486 350"/>
                            <a:gd name="T151" fmla="*/ 486 h 551"/>
                            <a:gd name="T152" fmla="+- 0 1323 1103"/>
                            <a:gd name="T153" fmla="*/ T152 w 610"/>
                            <a:gd name="T154" fmla="+- 0 506 350"/>
                            <a:gd name="T155" fmla="*/ 506 h 551"/>
                            <a:gd name="T156" fmla="+- 0 1361 1103"/>
                            <a:gd name="T157" fmla="*/ T156 w 610"/>
                            <a:gd name="T158" fmla="+- 0 524 350"/>
                            <a:gd name="T159" fmla="*/ 524 h 551"/>
                            <a:gd name="T160" fmla="+- 0 1412 1103"/>
                            <a:gd name="T161" fmla="*/ T160 w 610"/>
                            <a:gd name="T162" fmla="+- 0 548 350"/>
                            <a:gd name="T163" fmla="*/ 548 h 551"/>
                            <a:gd name="T164" fmla="+- 0 1455 1103"/>
                            <a:gd name="T165" fmla="*/ T164 w 610"/>
                            <a:gd name="T166" fmla="+- 0 578 350"/>
                            <a:gd name="T167" fmla="*/ 578 h 551"/>
                            <a:gd name="T168" fmla="+- 0 1482 1103"/>
                            <a:gd name="T169" fmla="*/ T168 w 610"/>
                            <a:gd name="T170" fmla="+- 0 618 350"/>
                            <a:gd name="T171" fmla="*/ 618 h 551"/>
                            <a:gd name="T172" fmla="+- 0 1485 1103"/>
                            <a:gd name="T173" fmla="*/ T172 w 610"/>
                            <a:gd name="T174" fmla="+- 0 673 350"/>
                            <a:gd name="T175" fmla="*/ 673 h 551"/>
                            <a:gd name="T176" fmla="+- 0 1470 1103"/>
                            <a:gd name="T177" fmla="*/ T176 w 610"/>
                            <a:gd name="T178" fmla="+- 0 713 350"/>
                            <a:gd name="T179" fmla="*/ 713 h 551"/>
                            <a:gd name="T180" fmla="+- 0 1447 1103"/>
                            <a:gd name="T181" fmla="*/ T180 w 610"/>
                            <a:gd name="T182" fmla="+- 0 744 350"/>
                            <a:gd name="T183" fmla="*/ 744 h 551"/>
                            <a:gd name="T184" fmla="+- 0 1416 1103"/>
                            <a:gd name="T185" fmla="*/ T184 w 610"/>
                            <a:gd name="T186" fmla="+- 0 763 350"/>
                            <a:gd name="T187" fmla="*/ 763 h 551"/>
                            <a:gd name="T188" fmla="+- 0 1379 1103"/>
                            <a:gd name="T189" fmla="*/ T188 w 610"/>
                            <a:gd name="T190" fmla="+- 0 770 350"/>
                            <a:gd name="T191" fmla="*/ 770 h 551"/>
                            <a:gd name="T192" fmla="+- 0 1650 1103"/>
                            <a:gd name="T193" fmla="*/ T192 w 610"/>
                            <a:gd name="T194" fmla="+- 0 770 350"/>
                            <a:gd name="T195" fmla="*/ 770 h 551"/>
                            <a:gd name="T196" fmla="+- 0 1653 1103"/>
                            <a:gd name="T197" fmla="*/ T196 w 610"/>
                            <a:gd name="T198" fmla="+- 0 766 350"/>
                            <a:gd name="T199" fmla="*/ 766 h 551"/>
                            <a:gd name="T200" fmla="+- 0 1683 1103"/>
                            <a:gd name="T201" fmla="*/ T200 w 610"/>
                            <a:gd name="T202" fmla="+- 0 707 350"/>
                            <a:gd name="T203" fmla="*/ 707 h 551"/>
                            <a:gd name="T204" fmla="+- 0 1704 1103"/>
                            <a:gd name="T205" fmla="*/ T204 w 610"/>
                            <a:gd name="T206" fmla="+- 0 636 350"/>
                            <a:gd name="T207" fmla="*/ 636 h 551"/>
                            <a:gd name="T208" fmla="+- 0 1704 1103"/>
                            <a:gd name="T209" fmla="*/ T208 w 610"/>
                            <a:gd name="T210" fmla="+- 0 636 350"/>
                            <a:gd name="T211" fmla="*/ 636 h 551"/>
                            <a:gd name="T212" fmla="+- 0 1712 1103"/>
                            <a:gd name="T213" fmla="*/ T212 w 610"/>
                            <a:gd name="T214" fmla="+- 0 582 350"/>
                            <a:gd name="T215" fmla="*/ 582 h 551"/>
                            <a:gd name="T216" fmla="+- 0 1708 1103"/>
                            <a:gd name="T217" fmla="*/ T216 w 610"/>
                            <a:gd name="T218" fmla="+- 0 525 350"/>
                            <a:gd name="T219" fmla="*/ 525 h 551"/>
                            <a:gd name="T220" fmla="+- 0 1685 1103"/>
                            <a:gd name="T221" fmla="*/ T220 w 610"/>
                            <a:gd name="T222" fmla="+- 0 470 350"/>
                            <a:gd name="T223" fmla="*/ 470 h 551"/>
                            <a:gd name="T224" fmla="+- 0 1634 1103"/>
                            <a:gd name="T225" fmla="*/ T224 w 610"/>
                            <a:gd name="T226" fmla="+- 0 419 350"/>
                            <a:gd name="T227" fmla="*/ 419 h 551"/>
                            <a:gd name="T228" fmla="+- 0 1611 1103"/>
                            <a:gd name="T229" fmla="*/ T228 w 610"/>
                            <a:gd name="T230" fmla="+- 0 405 350"/>
                            <a:gd name="T231" fmla="*/ 405 h 551"/>
                            <a:gd name="T232" fmla="+- 0 1587 1103"/>
                            <a:gd name="T233" fmla="*/ T232 w 610"/>
                            <a:gd name="T234" fmla="+- 0 392 350"/>
                            <a:gd name="T235" fmla="*/ 392 h 551"/>
                            <a:gd name="T236" fmla="+- 0 1562 1103"/>
                            <a:gd name="T237" fmla="*/ T236 w 610"/>
                            <a:gd name="T238" fmla="+- 0 380 350"/>
                            <a:gd name="T239" fmla="*/ 380 h 551"/>
                            <a:gd name="T240" fmla="+- 0 1516 1103"/>
                            <a:gd name="T241" fmla="*/ T240 w 610"/>
                            <a:gd name="T242" fmla="+- 0 360 350"/>
                            <a:gd name="T243" fmla="*/ 360 h 551"/>
                            <a:gd name="T244" fmla="+- 0 1506 1103"/>
                            <a:gd name="T245" fmla="*/ T244 w 610"/>
                            <a:gd name="T246" fmla="+- 0 355 350"/>
                            <a:gd name="T247" fmla="*/ 355 h 551"/>
                            <a:gd name="T248" fmla="+- 0 1496 1103"/>
                            <a:gd name="T249" fmla="*/ T248 w 610"/>
                            <a:gd name="T250" fmla="+- 0 350 350"/>
                            <a:gd name="T251" fmla="*/ 350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0" h="551">
                              <a:moveTo>
                                <a:pt x="209" y="295"/>
                              </a:moveTo>
                              <a:lnTo>
                                <a:pt x="12" y="295"/>
                              </a:lnTo>
                              <a:lnTo>
                                <a:pt x="7" y="316"/>
                              </a:lnTo>
                              <a:lnTo>
                                <a:pt x="0" y="370"/>
                              </a:lnTo>
                              <a:lnTo>
                                <a:pt x="1" y="413"/>
                              </a:lnTo>
                              <a:lnTo>
                                <a:pt x="1" y="416"/>
                              </a:lnTo>
                              <a:lnTo>
                                <a:pt x="11" y="455"/>
                              </a:lnTo>
                              <a:lnTo>
                                <a:pt x="30" y="486"/>
                              </a:lnTo>
                              <a:lnTo>
                                <a:pt x="63" y="514"/>
                              </a:lnTo>
                              <a:lnTo>
                                <a:pt x="109" y="534"/>
                              </a:lnTo>
                              <a:lnTo>
                                <a:pt x="169" y="546"/>
                              </a:lnTo>
                              <a:lnTo>
                                <a:pt x="242" y="550"/>
                              </a:lnTo>
                              <a:lnTo>
                                <a:pt x="325" y="545"/>
                              </a:lnTo>
                              <a:lnTo>
                                <a:pt x="397" y="529"/>
                              </a:lnTo>
                              <a:lnTo>
                                <a:pt x="458" y="502"/>
                              </a:lnTo>
                              <a:lnTo>
                                <a:pt x="509" y="465"/>
                              </a:lnTo>
                              <a:lnTo>
                                <a:pt x="547" y="420"/>
                              </a:lnTo>
                              <a:lnTo>
                                <a:pt x="276" y="420"/>
                              </a:lnTo>
                              <a:lnTo>
                                <a:pt x="258" y="419"/>
                              </a:lnTo>
                              <a:lnTo>
                                <a:pt x="242" y="414"/>
                              </a:lnTo>
                              <a:lnTo>
                                <a:pt x="229" y="407"/>
                              </a:lnTo>
                              <a:lnTo>
                                <a:pt x="218" y="397"/>
                              </a:lnTo>
                              <a:lnTo>
                                <a:pt x="208" y="379"/>
                              </a:lnTo>
                              <a:lnTo>
                                <a:pt x="203" y="357"/>
                              </a:lnTo>
                              <a:lnTo>
                                <a:pt x="203" y="331"/>
                              </a:lnTo>
                              <a:lnTo>
                                <a:pt x="208" y="300"/>
                              </a:lnTo>
                              <a:lnTo>
                                <a:pt x="209" y="295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78" y="2"/>
                              </a:lnTo>
                              <a:lnTo>
                                <a:pt x="309" y="12"/>
                              </a:lnTo>
                              <a:lnTo>
                                <a:pt x="240" y="24"/>
                              </a:lnTo>
                              <a:lnTo>
                                <a:pt x="172" y="36"/>
                              </a:lnTo>
                              <a:lnTo>
                                <a:pt x="105" y="50"/>
                              </a:lnTo>
                              <a:lnTo>
                                <a:pt x="109" y="61"/>
                              </a:lnTo>
                              <a:lnTo>
                                <a:pt x="115" y="72"/>
                              </a:lnTo>
                              <a:lnTo>
                                <a:pt x="122" y="82"/>
                              </a:lnTo>
                              <a:lnTo>
                                <a:pt x="149" y="112"/>
                              </a:lnTo>
                              <a:lnTo>
                                <a:pt x="182" y="136"/>
                              </a:lnTo>
                              <a:lnTo>
                                <a:pt x="220" y="156"/>
                              </a:lnTo>
                              <a:lnTo>
                                <a:pt x="258" y="174"/>
                              </a:lnTo>
                              <a:lnTo>
                                <a:pt x="309" y="198"/>
                              </a:lnTo>
                              <a:lnTo>
                                <a:pt x="352" y="228"/>
                              </a:lnTo>
                              <a:lnTo>
                                <a:pt x="379" y="268"/>
                              </a:lnTo>
                              <a:lnTo>
                                <a:pt x="382" y="323"/>
                              </a:lnTo>
                              <a:lnTo>
                                <a:pt x="367" y="363"/>
                              </a:lnTo>
                              <a:lnTo>
                                <a:pt x="344" y="394"/>
                              </a:lnTo>
                              <a:lnTo>
                                <a:pt x="313" y="413"/>
                              </a:lnTo>
                              <a:lnTo>
                                <a:pt x="276" y="420"/>
                              </a:lnTo>
                              <a:lnTo>
                                <a:pt x="547" y="420"/>
                              </a:lnTo>
                              <a:lnTo>
                                <a:pt x="550" y="416"/>
                              </a:lnTo>
                              <a:lnTo>
                                <a:pt x="580" y="357"/>
                              </a:lnTo>
                              <a:lnTo>
                                <a:pt x="601" y="286"/>
                              </a:lnTo>
                              <a:lnTo>
                                <a:pt x="609" y="232"/>
                              </a:lnTo>
                              <a:lnTo>
                                <a:pt x="605" y="175"/>
                              </a:lnTo>
                              <a:lnTo>
                                <a:pt x="582" y="120"/>
                              </a:lnTo>
                              <a:lnTo>
                                <a:pt x="531" y="69"/>
                              </a:lnTo>
                              <a:lnTo>
                                <a:pt x="508" y="55"/>
                              </a:lnTo>
                              <a:lnTo>
                                <a:pt x="484" y="42"/>
                              </a:lnTo>
                              <a:lnTo>
                                <a:pt x="459" y="30"/>
                              </a:lnTo>
                              <a:lnTo>
                                <a:pt x="413" y="10"/>
                              </a:lnTo>
                              <a:lnTo>
                                <a:pt x="403" y="5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0" y="176"/>
                          <a:ext cx="1770" cy="714"/>
                        </a:xfrm>
                        <a:custGeom>
                          <a:avLst/>
                          <a:gdLst>
                            <a:gd name="T0" fmla="*/ 1669 w 1770"/>
                            <a:gd name="T1" fmla="+- 0 189 177"/>
                            <a:gd name="T2" fmla="*/ 189 h 714"/>
                            <a:gd name="T3" fmla="*/ 1439 w 1770"/>
                            <a:gd name="T4" fmla="+- 0 224 177"/>
                            <a:gd name="T5" fmla="*/ 224 h 714"/>
                            <a:gd name="T6" fmla="*/ 1429 w 1770"/>
                            <a:gd name="T7" fmla="+- 0 226 177"/>
                            <a:gd name="T8" fmla="*/ 226 h 714"/>
                            <a:gd name="T9" fmla="*/ 1366 w 1770"/>
                            <a:gd name="T10" fmla="+- 0 237 177"/>
                            <a:gd name="T11" fmla="*/ 237 h 714"/>
                            <a:gd name="T12" fmla="*/ 1184 w 1770"/>
                            <a:gd name="T13" fmla="+- 0 276 177"/>
                            <a:gd name="T14" fmla="*/ 276 h 714"/>
                            <a:gd name="T15" fmla="*/ 1067 w 1770"/>
                            <a:gd name="T16" fmla="+- 0 305 177"/>
                            <a:gd name="T17" fmla="*/ 305 h 714"/>
                            <a:gd name="T18" fmla="*/ 1057 w 1770"/>
                            <a:gd name="T19" fmla="+- 0 308 177"/>
                            <a:gd name="T20" fmla="*/ 308 h 714"/>
                            <a:gd name="T21" fmla="*/ 879 w 1770"/>
                            <a:gd name="T22" fmla="+- 0 361 177"/>
                            <a:gd name="T23" fmla="*/ 361 h 714"/>
                            <a:gd name="T24" fmla="*/ 794 w 1770"/>
                            <a:gd name="T25" fmla="+- 0 391 177"/>
                            <a:gd name="T26" fmla="*/ 391 h 714"/>
                            <a:gd name="T27" fmla="*/ 660 w 1770"/>
                            <a:gd name="T28" fmla="+- 0 446 177"/>
                            <a:gd name="T29" fmla="*/ 446 h 714"/>
                            <a:gd name="T30" fmla="*/ 508 w 1770"/>
                            <a:gd name="T31" fmla="+- 0 520 177"/>
                            <a:gd name="T32" fmla="*/ 520 h 714"/>
                            <a:gd name="T33" fmla="*/ 375 w 1770"/>
                            <a:gd name="T34" fmla="+- 0 595 177"/>
                            <a:gd name="T35" fmla="*/ 595 h 714"/>
                            <a:gd name="T36" fmla="*/ 263 w 1770"/>
                            <a:gd name="T37" fmla="+- 0 669 177"/>
                            <a:gd name="T38" fmla="*/ 669 h 714"/>
                            <a:gd name="T39" fmla="*/ 95 w 1770"/>
                            <a:gd name="T40" fmla="+- 0 800 177"/>
                            <a:gd name="T41" fmla="*/ 800 h 714"/>
                            <a:gd name="T42" fmla="*/ 0 w 1770"/>
                            <a:gd name="T43" fmla="+- 0 891 177"/>
                            <a:gd name="T44" fmla="*/ 891 h 714"/>
                            <a:gd name="T45" fmla="*/ 12 w 1770"/>
                            <a:gd name="T46" fmla="+- 0 882 177"/>
                            <a:gd name="T47" fmla="*/ 882 h 714"/>
                            <a:gd name="T48" fmla="*/ 166 w 1770"/>
                            <a:gd name="T49" fmla="+- 0 782 177"/>
                            <a:gd name="T50" fmla="*/ 782 h 714"/>
                            <a:gd name="T51" fmla="*/ 308 w 1770"/>
                            <a:gd name="T52" fmla="+- 0 699 177"/>
                            <a:gd name="T53" fmla="*/ 699 h 714"/>
                            <a:gd name="T54" fmla="*/ 438 w 1770"/>
                            <a:gd name="T55" fmla="+- 0 631 177"/>
                            <a:gd name="T56" fmla="*/ 631 h 714"/>
                            <a:gd name="T57" fmla="*/ 581 w 1770"/>
                            <a:gd name="T58" fmla="+- 0 565 177"/>
                            <a:gd name="T59" fmla="*/ 565 h 714"/>
                            <a:gd name="T60" fmla="*/ 733 w 1770"/>
                            <a:gd name="T61" fmla="+- 0 505 177"/>
                            <a:gd name="T62" fmla="*/ 505 h 714"/>
                            <a:gd name="T63" fmla="*/ 819 w 1770"/>
                            <a:gd name="T64" fmla="+- 0 476 177"/>
                            <a:gd name="T65" fmla="*/ 476 h 714"/>
                            <a:gd name="T66" fmla="*/ 1035 w 1770"/>
                            <a:gd name="T67" fmla="+- 0 412 177"/>
                            <a:gd name="T68" fmla="*/ 412 h 714"/>
                            <a:gd name="T69" fmla="*/ 1045 w 1770"/>
                            <a:gd name="T70" fmla="+- 0 410 177"/>
                            <a:gd name="T71" fmla="*/ 410 h 714"/>
                            <a:gd name="T72" fmla="*/ 1187 w 1770"/>
                            <a:gd name="T73" fmla="+- 0 376 177"/>
                            <a:gd name="T74" fmla="*/ 376 h 714"/>
                            <a:gd name="T75" fmla="*/ 1328 w 1770"/>
                            <a:gd name="T76" fmla="+- 0 349 177"/>
                            <a:gd name="T77" fmla="*/ 349 h 714"/>
                            <a:gd name="T78" fmla="*/ 1493 w 1770"/>
                            <a:gd name="T79" fmla="+- 0 323 177"/>
                            <a:gd name="T80" fmla="*/ 323 h 714"/>
                            <a:gd name="T81" fmla="*/ 1624 w 1770"/>
                            <a:gd name="T82" fmla="+- 0 307 177"/>
                            <a:gd name="T83" fmla="*/ 307 h 714"/>
                            <a:gd name="T84" fmla="*/ 1754 w 1770"/>
                            <a:gd name="T85" fmla="+- 0 295 177"/>
                            <a:gd name="T86" fmla="*/ 295 h 714"/>
                            <a:gd name="T87" fmla="*/ 1765 w 1770"/>
                            <a:gd name="T88" fmla="+- 0 240 177"/>
                            <a:gd name="T89" fmla="*/ 240 h 714"/>
                            <a:gd name="T90" fmla="*/ 1769 w 1770"/>
                            <a:gd name="T91" fmla="+- 0 191 177"/>
                            <a:gd name="T92" fmla="*/ 191 h 714"/>
                            <a:gd name="T93" fmla="*/ 1769 w 1770"/>
                            <a:gd name="T94" fmla="+- 0 177 177"/>
                            <a:gd name="T95" fmla="*/ 177 h 71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770" h="714">
                              <a:moveTo>
                                <a:pt x="1769" y="0"/>
                              </a:moveTo>
                              <a:lnTo>
                                <a:pt x="1669" y="12"/>
                              </a:lnTo>
                              <a:lnTo>
                                <a:pt x="1522" y="33"/>
                              </a:lnTo>
                              <a:lnTo>
                                <a:pt x="1439" y="47"/>
                              </a:lnTo>
                              <a:lnTo>
                                <a:pt x="1434" y="48"/>
                              </a:lnTo>
                              <a:lnTo>
                                <a:pt x="1429" y="49"/>
                              </a:lnTo>
                              <a:lnTo>
                                <a:pt x="1424" y="50"/>
                              </a:lnTo>
                              <a:lnTo>
                                <a:pt x="1366" y="60"/>
                              </a:lnTo>
                              <a:lnTo>
                                <a:pt x="1248" y="84"/>
                              </a:lnTo>
                              <a:lnTo>
                                <a:pt x="1184" y="99"/>
                              </a:lnTo>
                              <a:lnTo>
                                <a:pt x="1125" y="113"/>
                              </a:lnTo>
                              <a:lnTo>
                                <a:pt x="1067" y="128"/>
                              </a:lnTo>
                              <a:lnTo>
                                <a:pt x="1062" y="129"/>
                              </a:lnTo>
                              <a:lnTo>
                                <a:pt x="1057" y="131"/>
                              </a:lnTo>
                              <a:lnTo>
                                <a:pt x="991" y="149"/>
                              </a:lnTo>
                              <a:lnTo>
                                <a:pt x="879" y="184"/>
                              </a:lnTo>
                              <a:lnTo>
                                <a:pt x="819" y="205"/>
                              </a:lnTo>
                              <a:lnTo>
                                <a:pt x="794" y="214"/>
                              </a:lnTo>
                              <a:lnTo>
                                <a:pt x="733" y="238"/>
                              </a:lnTo>
                              <a:lnTo>
                                <a:pt x="660" y="269"/>
                              </a:lnTo>
                              <a:lnTo>
                                <a:pt x="583" y="305"/>
                              </a:lnTo>
                              <a:lnTo>
                                <a:pt x="508" y="343"/>
                              </a:lnTo>
                              <a:lnTo>
                                <a:pt x="439" y="380"/>
                              </a:lnTo>
                              <a:lnTo>
                                <a:pt x="375" y="418"/>
                              </a:lnTo>
                              <a:lnTo>
                                <a:pt x="316" y="455"/>
                              </a:lnTo>
                              <a:lnTo>
                                <a:pt x="263" y="492"/>
                              </a:lnTo>
                              <a:lnTo>
                                <a:pt x="168" y="562"/>
                              </a:lnTo>
                              <a:lnTo>
                                <a:pt x="95" y="623"/>
                              </a:lnTo>
                              <a:lnTo>
                                <a:pt x="42" y="671"/>
                              </a:lnTo>
                              <a:lnTo>
                                <a:pt x="0" y="714"/>
                              </a:lnTo>
                              <a:lnTo>
                                <a:pt x="5" y="710"/>
                              </a:lnTo>
                              <a:lnTo>
                                <a:pt x="12" y="705"/>
                              </a:lnTo>
                              <a:lnTo>
                                <a:pt x="97" y="648"/>
                              </a:lnTo>
                              <a:lnTo>
                                <a:pt x="166" y="605"/>
                              </a:lnTo>
                              <a:lnTo>
                                <a:pt x="250" y="555"/>
                              </a:lnTo>
                              <a:lnTo>
                                <a:pt x="308" y="522"/>
                              </a:lnTo>
                              <a:lnTo>
                                <a:pt x="371" y="488"/>
                              </a:lnTo>
                              <a:lnTo>
                                <a:pt x="438" y="454"/>
                              </a:lnTo>
                              <a:lnTo>
                                <a:pt x="508" y="420"/>
                              </a:lnTo>
                              <a:lnTo>
                                <a:pt x="581" y="388"/>
                              </a:lnTo>
                              <a:lnTo>
                                <a:pt x="656" y="357"/>
                              </a:lnTo>
                              <a:lnTo>
                                <a:pt x="733" y="328"/>
                              </a:lnTo>
                              <a:lnTo>
                                <a:pt x="788" y="309"/>
                              </a:lnTo>
                              <a:lnTo>
                                <a:pt x="819" y="299"/>
                              </a:lnTo>
                              <a:lnTo>
                                <a:pt x="925" y="266"/>
                              </a:lnTo>
                              <a:lnTo>
                                <a:pt x="1035" y="235"/>
                              </a:lnTo>
                              <a:lnTo>
                                <a:pt x="1040" y="234"/>
                              </a:lnTo>
                              <a:lnTo>
                                <a:pt x="1045" y="233"/>
                              </a:lnTo>
                              <a:lnTo>
                                <a:pt x="1114" y="216"/>
                              </a:lnTo>
                              <a:lnTo>
                                <a:pt x="1187" y="199"/>
                              </a:lnTo>
                              <a:lnTo>
                                <a:pt x="1257" y="185"/>
                              </a:lnTo>
                              <a:lnTo>
                                <a:pt x="1328" y="172"/>
                              </a:lnTo>
                              <a:lnTo>
                                <a:pt x="1402" y="159"/>
                              </a:lnTo>
                              <a:lnTo>
                                <a:pt x="1493" y="146"/>
                              </a:lnTo>
                              <a:lnTo>
                                <a:pt x="1562" y="137"/>
                              </a:lnTo>
                              <a:lnTo>
                                <a:pt x="1624" y="130"/>
                              </a:lnTo>
                              <a:lnTo>
                                <a:pt x="1687" y="123"/>
                              </a:lnTo>
                              <a:lnTo>
                                <a:pt x="1754" y="118"/>
                              </a:lnTo>
                              <a:lnTo>
                                <a:pt x="1760" y="90"/>
                              </a:lnTo>
                              <a:lnTo>
                                <a:pt x="1765" y="63"/>
                              </a:lnTo>
                              <a:lnTo>
                                <a:pt x="1768" y="38"/>
                              </a:lnTo>
                              <a:lnTo>
                                <a:pt x="1769" y="14"/>
                              </a:lnTo>
                              <a:lnTo>
                                <a:pt x="1769" y="9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FCBF1D1" id="Group 2" o:spid="_x0000_s1026" style="width:88.5pt;height:45.05pt;mso-position-horizontal-relative:char;mso-position-vertical-relative:line" coordsize="177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">
              <v:shape id="AutoShape 10" o:spid="_x0000_s1027" style="position:absolute;left:20;width:715;height:883;visibility:visible;mso-wrap-style:square;v-text-anchor:top" coordsize="71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" path="m221,768r-56,34l115,833,73,860,39,882r159,l221,768xm521,l171,,,831,41,792,96,745r70,-55l249,630r20,-94l363,536r10,l384,535r10,l404,534r54,-30l516,474r61,-30l641,415r15,-23l299,392,350,143r361,l711,142r-4,-20l700,103r-1,-4l696,93r-2,-3l692,86r-1,-2l688,78r-3,-4l682,69r-3,-4l675,61r-1,-3l670,55,645,33,614,17,578,6,536,1,526,r-5,xm711,143r-305,l428,145r19,5l463,159r13,12l486,189r6,23l493,239r-5,32l471,324r-27,38l407,385r-47,7l656,392r6,-9l680,347r15,-40l706,264r4,-20l712,225r2,-19l714,188r,-24l711,143xe" fillcolor="#163757" stroked="f">
                <v:path arrowok="t" o:connecttype="custom" o:connectlocs="165,802;73,860;198,882;521,0;0,831;96,745;249,630;363,536;384,535;404,534;516,474;641,415;299,392;711,143;707,122;699,99;694,90;691,84;685,74;679,65;674,58;645,33;578,6;526,0;711,143;428,145;463,159;486,189;493,239;471,324;407,385;656,392;680,347;706,264;712,225;714,188;711,143" o:connectangles="0,0,0,0,0,0,0,0,0,0,0,0,0,0,0,0,0,0,0,0,0,0,0,0,0,0,0,0,0,0,0,0,0,0,0,0,0"/>
              </v:shape>
              <v:shape id="Freeform 9" o:spid="_x0000_s1028" style="position:absolute;left:720;top:444;width:300;height:438;visibility:visible;mso-wrap-style:square;v-text-anchor:top" coordsize="30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" path="m299,l207,26,115,54,,437r209,l299,xe" fillcolor="#163757" stroked="f">
                <v:path arrowok="t" o:connecttype="custom" o:connectlocs="299,445;207,471;115,499;0,882;209,882;299,445" o:connectangles="0,0,0,0,0,0"/>
              </v:shape>
              <v:shape id="AutoShape 8" o:spid="_x0000_s1029" style="position:absolute;left:663;width:718;height:350;visibility:visible;mso-wrap-style:square;v-text-anchor:top" coordsize="71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" path="m412,174r-209,l167,349r53,-18l276,313r56,-17l390,280,412,174xm718,l,,14,8r12,8l38,26,48,36,69,64,85,96r10,37l99,174r442,l546,163r5,-10l557,143r1,-2l559,138r2,-3l562,133r1,-1l568,123r1,-1l572,117r1,-2l575,112r6,-7l583,101r7,-9l597,84,608,72r2,-2l612,68r2,-2l616,64r5,-5l626,55r6,-5l634,48r2,-2l638,45r2,-2l642,42r2,-2l646,39r2,-2l650,36r2,-2l661,29r8,-6l676,20r6,-4l685,15,698,8,708,4,718,xe" fillcolor="#163757" stroked="f">
                <v:path arrowok="t" o:connecttype="custom" o:connectlocs="412,174;203,174;167,349;220,331;276,313;332,296;390,280;412,174;718,0;0,0;14,8;26,16;38,26;48,36;69,64;85,96;95,133;99,174;541,174;546,163;551,153;557,143;558,141;559,138;561,135;562,133;563,132;568,123;569,122;572,117;573,115;575,112;581,105;583,101;590,92;597,84;608,72;610,70;612,68;614,66;616,64;621,59;626,55;632,50;634,48;636,46;638,45;640,43;642,42;644,40;646,39;648,37;650,36;652,34;661,29;669,23;676,20;682,16;685,15;698,8;708,4;718,0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1225;width:31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">
                <v:imagedata r:id="rId2" o:title=""/>
              </v:shape>
              <v:shape id="AutoShape 6" o:spid="_x0000_s1031" style="position:absolute;left:1210;width:558;height:242;visibility:visible;mso-wrap-style:square;v-text-anchor:top" coordsize="5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" path="m335,l325,r-3,l317,r-3,l310,r-3,1l303,1r-3,l288,2r-2,l276,3,266,4r-9,2l253,6r-4,1l242,8r-7,1l218,13r-11,3l196,20r-6,2l184,24r-12,5l166,31r-6,3l140,45,122,56,104,70,88,84,68,105,50,129,34,156,19,185r-2,5l16,194r-1,1l11,206,7,218,3,230,,242,51,230r52,-10l155,210r53,-10l210,193r4,-6l217,181r17,-22l254,143r24,-9l304,130r248,l538,84,495,37,427,10,335,xm552,130r-240,l319,131r7,2l338,140r11,9l357,161r6,14l459,162r99,-12l552,130xe" fillcolor="#163757" stroked="f">
                <v:path arrowok="t" o:connecttype="custom" o:connectlocs="325,0;317,0;310,0;303,1;288,2;276,3;257,6;249,7;235,9;207,16;190,22;172,29;160,34;122,56;88,84;50,129;19,185;16,194;11,206;3,230;51,230;155,210;210,193;217,181;254,143;304,130;538,84;427,10;552,130;319,131;338,140;357,161;459,162;552,130" o:connectangles="0,0,0,0,0,0,0,0,0,0,0,0,0,0,0,0,0,0,0,0,0,0,0,0,0,0,0,0,0,0,0,0,0,0"/>
              </v:shape>
              <v:shape id="AutoShape 5" o:spid="_x0000_s1032" style="position:absolute;left:1278;top:19;width:128;height:45;visibility:visible;mso-wrap-style:square;v-text-anchor:top" coordsize="1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" path="m127,r-6,2l115,4r6,-2l127,xm16,30r-6,5l5,39,,44,5,39r6,-5l16,30xe" fillcolor="#163757" stroked="f">
                <v:path arrowok="t" o:connecttype="custom" o:connectlocs="127,20;121,22;115,24;121,22;127,20;16,50;10,55;5,59;0,64;0,64;5,59;11,54;16,50" o:connectangles="0,0,0,0,0,0,0,0,0,0,0,0,0"/>
              </v:shape>
              <v:shape id="AutoShape 4" o:spid="_x0000_s1033" style="position:absolute;left:1102;top:350;width:610;height:551;visibility:visible;mso-wrap-style:square;v-text-anchor:top" coordsize="610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" path="m209,295r-197,l7,316,,370r1,43l1,416r10,39l30,486r33,28l109,534r60,12l242,550r83,-5l397,529r61,-27l509,465r38,-45l276,420r-18,-1l242,414r-13,-7l218,397,208,379r-5,-22l203,331r5,-31l209,295xm393,l378,2,309,12,240,24,172,36,105,50r4,11l115,72r7,10l149,112r33,24l220,156r38,18l309,198r43,30l379,268r3,55l367,363r-23,31l313,413r-37,7l547,420r3,-4l580,357r21,-71l609,232r-4,-57l582,120,531,69,508,55,484,42,459,30,413,10,403,5,393,xe" fillcolor="#163757" stroked="f">
                <v:path arrowok="t" o:connecttype="custom" o:connectlocs="209,645;12,645;7,666;0,720;1,763;1,766;11,805;30,836;63,864;109,884;169,896;242,900;325,895;397,879;458,852;509,815;547,770;276,770;258,769;242,764;229,757;218,747;208,729;203,707;203,681;208,650;209,645;393,350;378,352;309,362;240,374;172,386;105,400;109,411;115,422;122,432;149,462;182,486;220,506;258,524;309,548;352,578;379,618;382,673;367,713;344,744;313,763;276,770;547,770;550,766;580,707;601,636;601,636;609,582;605,525;582,470;531,419;508,405;484,392;459,380;413,360;403,355;393,350" o:connectangles="0,0,0,0,0,0,0,0,0,0,0,0,0,0,0,0,0,0,0,0,0,0,0,0,0,0,0,0,0,0,0,0,0,0,0,0,0,0,0,0,0,0,0,0,0,0,0,0,0,0,0,0,0,0,0,0,0,0,0,0,0,0,0"/>
              </v:shape>
              <v:shape id="Freeform 3" o:spid="_x0000_s1034" style="position:absolute;top:176;width:1770;height:714;visibility:visible;mso-wrap-style:square;v-text-anchor:top" coordsize="177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" path="m1769,l1669,12,1522,33r-83,14l1434,48r-5,1l1424,50r-58,10l1248,84r-64,15l1125,113r-58,15l1062,129r-5,2l991,149,879,184r-60,21l794,214r-61,24l660,269r-77,36l508,343r-69,37l375,418r-59,37l263,492r-95,70l95,623,42,671,,714r5,-4l12,705,97,648r69,-43l250,555r58,-33l371,488r67,-34l508,420r73,-32l656,357r77,-29l788,309r31,-10l925,266r110,-31l1040,234r5,-1l1114,216r73,-17l1257,185r71,-13l1402,159r91,-13l1562,137r62,-7l1687,123r67,-5l1760,90r5,-27l1768,38r1,-24l1769,9r,-9xe" fillcolor="#ed1c24" stroked="f">
                <v:path arrowok="t" o:connecttype="custom" o:connectlocs="1669,189;1439,224;1429,226;1366,237;1184,276;1067,305;1057,308;879,361;794,391;660,446;508,520;375,595;263,669;95,800;0,891;12,882;166,782;308,699;438,631;581,565;733,505;819,476;1035,412;1045,410;1187,376;1328,349;1493,323;1624,307;1754,295;1765,240;1769,191;1769,177" o:connectangles="0,0,0,0,0,0,0,0,0,0,0,0,0,0,0,0,0,0,0,0,0,0,0,0,0,0,0,0,0,0,0,0"/>
              </v:shape>
              <w10:anchorlock/>
            </v:group>
          </w:pict>
        </mc:Fallback>
      </mc:AlternateContent>
    </w:r>
    <w:r w:rsidRPr="00DC0D85">
      <w:rPr>
        <w:spacing w:val="77"/>
      </w:rPr>
      <w:t xml:space="preserve"> </w:t>
    </w:r>
    <w:r w:rsidRPr="00DC0D85">
      <w:rPr>
        <w:noProof/>
        <w:spacing w:val="77"/>
        <w:position w:val="2"/>
        <w:lang w:val="it-IT" w:eastAsia="it-IT" w:bidi="ar-SA"/>
      </w:rPr>
      <w:drawing>
        <wp:inline distT="0" distB="0" distL="0" distR="0" wp14:anchorId="355B058F" wp14:editId="7FF1212D">
          <wp:extent cx="623475" cy="557212"/>
          <wp:effectExtent l="0" t="0" r="0" b="0"/>
          <wp:docPr id="186869614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3475" cy="55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D4B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F28E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644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/>
        <w:sz w:val="22"/>
      </w:rPr>
    </w:lvl>
  </w:abstractNum>
  <w:abstractNum w:abstractNumId="9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644" w:hanging="360"/>
      </w:pPr>
    </w:lvl>
  </w:abstractNum>
  <w:abstractNum w:abstractNumId="10" w15:restartNumberingAfterBreak="0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60E758D"/>
    <w:multiLevelType w:val="multilevel"/>
    <w:tmpl w:val="DAD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004295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826DA"/>
    <w:multiLevelType w:val="multilevel"/>
    <w:tmpl w:val="5D84E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239301E0"/>
    <w:multiLevelType w:val="hybridMultilevel"/>
    <w:tmpl w:val="297E105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9" w15:restartNumberingAfterBreak="0">
    <w:nsid w:val="2AA10EFE"/>
    <w:multiLevelType w:val="hybridMultilevel"/>
    <w:tmpl w:val="A12485D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356F2DFD"/>
    <w:multiLevelType w:val="hybridMultilevel"/>
    <w:tmpl w:val="0EECBA3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 w15:restartNumberingAfterBreak="0">
    <w:nsid w:val="3707482B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0524F8"/>
    <w:multiLevelType w:val="hybridMultilevel"/>
    <w:tmpl w:val="FDC873A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489B2217"/>
    <w:multiLevelType w:val="hybridMultilevel"/>
    <w:tmpl w:val="EA08E51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 w15:restartNumberingAfterBreak="0">
    <w:nsid w:val="4D544808"/>
    <w:multiLevelType w:val="hybridMultilevel"/>
    <w:tmpl w:val="6E5408D0"/>
    <w:lvl w:ilvl="0" w:tplc="88B61D4C">
      <w:start w:val="16"/>
      <w:numFmt w:val="bullet"/>
      <w:lvlText w:val="-"/>
      <w:lvlJc w:val="left"/>
      <w:pPr>
        <w:ind w:left="1284" w:hanging="360"/>
      </w:pPr>
      <w:rPr>
        <w:rFonts w:ascii="Century Schoolbook" w:eastAsia="Times New Roman" w:hAnsi="Century Schoolbook" w:cs="Times New Roman" w:hint="default"/>
        <w:color w:val="404040" w:themeColor="text1" w:themeTint="BF"/>
        <w:w w:val="105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51FD2892"/>
    <w:multiLevelType w:val="multilevel"/>
    <w:tmpl w:val="4DA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30495"/>
    <w:multiLevelType w:val="hybridMultilevel"/>
    <w:tmpl w:val="EC40F65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584104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0F6ED6"/>
    <w:multiLevelType w:val="hybridMultilevel"/>
    <w:tmpl w:val="C0CA7BD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61856F10"/>
    <w:multiLevelType w:val="hybridMultilevel"/>
    <w:tmpl w:val="FA122B20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0" w15:restartNumberingAfterBreak="0">
    <w:nsid w:val="6D0D6DB2"/>
    <w:multiLevelType w:val="multilevel"/>
    <w:tmpl w:val="FCF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B16"/>
    <w:multiLevelType w:val="hybridMultilevel"/>
    <w:tmpl w:val="D64EF736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2" w15:restartNumberingAfterBreak="0">
    <w:nsid w:val="778A4AE8"/>
    <w:multiLevelType w:val="hybridMultilevel"/>
    <w:tmpl w:val="D7707E5A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3" w15:restartNumberingAfterBreak="0">
    <w:nsid w:val="78897927"/>
    <w:multiLevelType w:val="hybridMultilevel"/>
    <w:tmpl w:val="25E29722"/>
    <w:lvl w:ilvl="0" w:tplc="04100015">
      <w:start w:val="1"/>
      <w:numFmt w:val="upperLetter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5"/>
  </w:num>
  <w:num w:numId="2">
    <w:abstractNumId w:val="17"/>
  </w:num>
  <w:num w:numId="3">
    <w:abstractNumId w:val="30"/>
  </w:num>
  <w:num w:numId="4">
    <w:abstractNumId w:val="21"/>
  </w:num>
  <w:num w:numId="5">
    <w:abstractNumId w:val="16"/>
  </w:num>
  <w:num w:numId="6">
    <w:abstractNumId w:val="25"/>
  </w:num>
  <w:num w:numId="7">
    <w:abstractNumId w:val="1"/>
  </w:num>
  <w:num w:numId="8">
    <w:abstractNumId w:val="0"/>
  </w:num>
  <w:num w:numId="9">
    <w:abstractNumId w:val="27"/>
  </w:num>
  <w:num w:numId="10">
    <w:abstractNumId w:val="31"/>
  </w:num>
  <w:num w:numId="11">
    <w:abstractNumId w:val="22"/>
  </w:num>
  <w:num w:numId="12">
    <w:abstractNumId w:val="19"/>
  </w:num>
  <w:num w:numId="13">
    <w:abstractNumId w:val="32"/>
  </w:num>
  <w:num w:numId="14">
    <w:abstractNumId w:val="28"/>
  </w:num>
  <w:num w:numId="15">
    <w:abstractNumId w:val="26"/>
  </w:num>
  <w:num w:numId="16">
    <w:abstractNumId w:val="18"/>
  </w:num>
  <w:num w:numId="17">
    <w:abstractNumId w:val="29"/>
  </w:num>
  <w:num w:numId="18">
    <w:abstractNumId w:val="20"/>
  </w:num>
  <w:num w:numId="19">
    <w:abstractNumId w:val="33"/>
  </w:num>
  <w:num w:numId="20">
    <w:abstractNumId w:val="23"/>
  </w:num>
  <w:num w:numId="2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hyphenationZone w:val="283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10835"/>
    <w:rsid w:val="00012289"/>
    <w:rsid w:val="000136DA"/>
    <w:rsid w:val="0001594B"/>
    <w:rsid w:val="00022DF6"/>
    <w:rsid w:val="00030817"/>
    <w:rsid w:val="0003086F"/>
    <w:rsid w:val="0003458F"/>
    <w:rsid w:val="00036062"/>
    <w:rsid w:val="0004409C"/>
    <w:rsid w:val="00046AFE"/>
    <w:rsid w:val="00046EA7"/>
    <w:rsid w:val="0005158E"/>
    <w:rsid w:val="000532F6"/>
    <w:rsid w:val="00056892"/>
    <w:rsid w:val="0007311F"/>
    <w:rsid w:val="000742AF"/>
    <w:rsid w:val="000757CE"/>
    <w:rsid w:val="00080760"/>
    <w:rsid w:val="000903B9"/>
    <w:rsid w:val="000A1D70"/>
    <w:rsid w:val="000A65B1"/>
    <w:rsid w:val="000B3840"/>
    <w:rsid w:val="000C1199"/>
    <w:rsid w:val="000C246A"/>
    <w:rsid w:val="000C35F3"/>
    <w:rsid w:val="000D451D"/>
    <w:rsid w:val="000D4C53"/>
    <w:rsid w:val="000E473F"/>
    <w:rsid w:val="000F2B1D"/>
    <w:rsid w:val="000F3DDD"/>
    <w:rsid w:val="00102350"/>
    <w:rsid w:val="00104066"/>
    <w:rsid w:val="0010758E"/>
    <w:rsid w:val="0011195A"/>
    <w:rsid w:val="00111F31"/>
    <w:rsid w:val="0011424C"/>
    <w:rsid w:val="001202BF"/>
    <w:rsid w:val="00125F92"/>
    <w:rsid w:val="0012697E"/>
    <w:rsid w:val="00126D0E"/>
    <w:rsid w:val="00131EBB"/>
    <w:rsid w:val="00134F43"/>
    <w:rsid w:val="00142CA0"/>
    <w:rsid w:val="00153EF9"/>
    <w:rsid w:val="00161EF0"/>
    <w:rsid w:val="0016223C"/>
    <w:rsid w:val="001661D3"/>
    <w:rsid w:val="0017188C"/>
    <w:rsid w:val="00175A3A"/>
    <w:rsid w:val="0017732A"/>
    <w:rsid w:val="00186B22"/>
    <w:rsid w:val="001966F5"/>
    <w:rsid w:val="001A62EF"/>
    <w:rsid w:val="001A65F5"/>
    <w:rsid w:val="001A75B0"/>
    <w:rsid w:val="001B7555"/>
    <w:rsid w:val="001C2CDA"/>
    <w:rsid w:val="001D2F22"/>
    <w:rsid w:val="001D4F88"/>
    <w:rsid w:val="001F1F66"/>
    <w:rsid w:val="00204E25"/>
    <w:rsid w:val="002168D0"/>
    <w:rsid w:val="002226BE"/>
    <w:rsid w:val="00227ED4"/>
    <w:rsid w:val="00236E4D"/>
    <w:rsid w:val="00247DFF"/>
    <w:rsid w:val="00252219"/>
    <w:rsid w:val="002566C7"/>
    <w:rsid w:val="00262BB4"/>
    <w:rsid w:val="00263F75"/>
    <w:rsid w:val="0027252A"/>
    <w:rsid w:val="002748B7"/>
    <w:rsid w:val="00284066"/>
    <w:rsid w:val="002931A9"/>
    <w:rsid w:val="00297C00"/>
    <w:rsid w:val="002A1437"/>
    <w:rsid w:val="002A48BB"/>
    <w:rsid w:val="002B664E"/>
    <w:rsid w:val="002C399A"/>
    <w:rsid w:val="002C5D60"/>
    <w:rsid w:val="002C5E0E"/>
    <w:rsid w:val="002C6840"/>
    <w:rsid w:val="002D25BF"/>
    <w:rsid w:val="002D4D71"/>
    <w:rsid w:val="002D7C55"/>
    <w:rsid w:val="002E1949"/>
    <w:rsid w:val="002E6912"/>
    <w:rsid w:val="002E6E31"/>
    <w:rsid w:val="002F677B"/>
    <w:rsid w:val="002F782D"/>
    <w:rsid w:val="00300692"/>
    <w:rsid w:val="00311082"/>
    <w:rsid w:val="003114A8"/>
    <w:rsid w:val="00315C86"/>
    <w:rsid w:val="003215F6"/>
    <w:rsid w:val="003226C4"/>
    <w:rsid w:val="0032398E"/>
    <w:rsid w:val="00326269"/>
    <w:rsid w:val="00331327"/>
    <w:rsid w:val="00340301"/>
    <w:rsid w:val="003428AB"/>
    <w:rsid w:val="0034329C"/>
    <w:rsid w:val="003505D4"/>
    <w:rsid w:val="00353EDB"/>
    <w:rsid w:val="0036400A"/>
    <w:rsid w:val="00364D42"/>
    <w:rsid w:val="00371EF0"/>
    <w:rsid w:val="00375F5B"/>
    <w:rsid w:val="00380ED7"/>
    <w:rsid w:val="0038114B"/>
    <w:rsid w:val="00390E4E"/>
    <w:rsid w:val="003B0E77"/>
    <w:rsid w:val="003B2952"/>
    <w:rsid w:val="003C1447"/>
    <w:rsid w:val="003C5483"/>
    <w:rsid w:val="003C765E"/>
    <w:rsid w:val="003D43F0"/>
    <w:rsid w:val="003D4BE1"/>
    <w:rsid w:val="003E071D"/>
    <w:rsid w:val="003F2258"/>
    <w:rsid w:val="003F3385"/>
    <w:rsid w:val="00400565"/>
    <w:rsid w:val="00410D79"/>
    <w:rsid w:val="00413442"/>
    <w:rsid w:val="0041350D"/>
    <w:rsid w:val="004169EC"/>
    <w:rsid w:val="00417553"/>
    <w:rsid w:val="00420C9B"/>
    <w:rsid w:val="004323F6"/>
    <w:rsid w:val="00432E6E"/>
    <w:rsid w:val="004338BE"/>
    <w:rsid w:val="00442556"/>
    <w:rsid w:val="0044510A"/>
    <w:rsid w:val="004467D3"/>
    <w:rsid w:val="00447371"/>
    <w:rsid w:val="00452274"/>
    <w:rsid w:val="004553E4"/>
    <w:rsid w:val="00463088"/>
    <w:rsid w:val="004672D1"/>
    <w:rsid w:val="00472B80"/>
    <w:rsid w:val="00473073"/>
    <w:rsid w:val="0047581F"/>
    <w:rsid w:val="00480B0A"/>
    <w:rsid w:val="0048252F"/>
    <w:rsid w:val="00492C40"/>
    <w:rsid w:val="004962DA"/>
    <w:rsid w:val="00496962"/>
    <w:rsid w:val="004A00E3"/>
    <w:rsid w:val="004B2D37"/>
    <w:rsid w:val="004B5D65"/>
    <w:rsid w:val="004C0875"/>
    <w:rsid w:val="004C3943"/>
    <w:rsid w:val="004F6B49"/>
    <w:rsid w:val="005058DF"/>
    <w:rsid w:val="00511C2E"/>
    <w:rsid w:val="005148C5"/>
    <w:rsid w:val="00522F0C"/>
    <w:rsid w:val="00531180"/>
    <w:rsid w:val="00531DC9"/>
    <w:rsid w:val="00535A37"/>
    <w:rsid w:val="00536895"/>
    <w:rsid w:val="005407FA"/>
    <w:rsid w:val="0054118A"/>
    <w:rsid w:val="005443CF"/>
    <w:rsid w:val="00553A2A"/>
    <w:rsid w:val="0055546A"/>
    <w:rsid w:val="00560B10"/>
    <w:rsid w:val="00566004"/>
    <w:rsid w:val="0056773E"/>
    <w:rsid w:val="0057019E"/>
    <w:rsid w:val="0057711C"/>
    <w:rsid w:val="005833F3"/>
    <w:rsid w:val="00585C90"/>
    <w:rsid w:val="005A418C"/>
    <w:rsid w:val="005A4831"/>
    <w:rsid w:val="005B35E0"/>
    <w:rsid w:val="005B4F22"/>
    <w:rsid w:val="005B5667"/>
    <w:rsid w:val="005C3EA8"/>
    <w:rsid w:val="005C5913"/>
    <w:rsid w:val="005D4A70"/>
    <w:rsid w:val="005F3F7E"/>
    <w:rsid w:val="005F4D82"/>
    <w:rsid w:val="005F5663"/>
    <w:rsid w:val="00600E13"/>
    <w:rsid w:val="0060728E"/>
    <w:rsid w:val="0060748D"/>
    <w:rsid w:val="00624E8E"/>
    <w:rsid w:val="00632ED0"/>
    <w:rsid w:val="00643930"/>
    <w:rsid w:val="00645899"/>
    <w:rsid w:val="00647980"/>
    <w:rsid w:val="00652647"/>
    <w:rsid w:val="00654217"/>
    <w:rsid w:val="0065469B"/>
    <w:rsid w:val="006637D1"/>
    <w:rsid w:val="0066548D"/>
    <w:rsid w:val="006760FB"/>
    <w:rsid w:val="0068541E"/>
    <w:rsid w:val="00686CE1"/>
    <w:rsid w:val="00687788"/>
    <w:rsid w:val="00687EF7"/>
    <w:rsid w:val="006969DC"/>
    <w:rsid w:val="006A3F4D"/>
    <w:rsid w:val="006A5A7D"/>
    <w:rsid w:val="006A5ED7"/>
    <w:rsid w:val="006C4834"/>
    <w:rsid w:val="006C535B"/>
    <w:rsid w:val="006C6CD9"/>
    <w:rsid w:val="006E04D8"/>
    <w:rsid w:val="006F178A"/>
    <w:rsid w:val="006F5818"/>
    <w:rsid w:val="006F6482"/>
    <w:rsid w:val="006F6B5C"/>
    <w:rsid w:val="006F6F6A"/>
    <w:rsid w:val="00700B32"/>
    <w:rsid w:val="0070299D"/>
    <w:rsid w:val="00705BBD"/>
    <w:rsid w:val="00706A97"/>
    <w:rsid w:val="007071AA"/>
    <w:rsid w:val="00712BDE"/>
    <w:rsid w:val="00712F18"/>
    <w:rsid w:val="00713456"/>
    <w:rsid w:val="00713A2F"/>
    <w:rsid w:val="0071416F"/>
    <w:rsid w:val="007150C1"/>
    <w:rsid w:val="007326C4"/>
    <w:rsid w:val="00735871"/>
    <w:rsid w:val="007435C6"/>
    <w:rsid w:val="007453F3"/>
    <w:rsid w:val="00745FEF"/>
    <w:rsid w:val="00754997"/>
    <w:rsid w:val="00760AB0"/>
    <w:rsid w:val="00760D80"/>
    <w:rsid w:val="00781BC0"/>
    <w:rsid w:val="0078595E"/>
    <w:rsid w:val="00791DA0"/>
    <w:rsid w:val="0079582A"/>
    <w:rsid w:val="007976FF"/>
    <w:rsid w:val="007A43D1"/>
    <w:rsid w:val="007A72FE"/>
    <w:rsid w:val="007B317B"/>
    <w:rsid w:val="007B43C7"/>
    <w:rsid w:val="007B5922"/>
    <w:rsid w:val="007C3F5A"/>
    <w:rsid w:val="007C666F"/>
    <w:rsid w:val="007D3AAA"/>
    <w:rsid w:val="007D5E0C"/>
    <w:rsid w:val="007F1BE7"/>
    <w:rsid w:val="007F5775"/>
    <w:rsid w:val="007F676C"/>
    <w:rsid w:val="007F761E"/>
    <w:rsid w:val="008026A6"/>
    <w:rsid w:val="00807148"/>
    <w:rsid w:val="0080761D"/>
    <w:rsid w:val="00811AD9"/>
    <w:rsid w:val="00814442"/>
    <w:rsid w:val="008166ED"/>
    <w:rsid w:val="00824663"/>
    <w:rsid w:val="00825FF4"/>
    <w:rsid w:val="00843699"/>
    <w:rsid w:val="00846973"/>
    <w:rsid w:val="008514FF"/>
    <w:rsid w:val="00856DAB"/>
    <w:rsid w:val="008712C4"/>
    <w:rsid w:val="00874170"/>
    <w:rsid w:val="008812D1"/>
    <w:rsid w:val="00890039"/>
    <w:rsid w:val="00892639"/>
    <w:rsid w:val="0089658D"/>
    <w:rsid w:val="008A44C5"/>
    <w:rsid w:val="008B6B03"/>
    <w:rsid w:val="008C1582"/>
    <w:rsid w:val="008D4D71"/>
    <w:rsid w:val="008D55C6"/>
    <w:rsid w:val="008D6736"/>
    <w:rsid w:val="008E0B55"/>
    <w:rsid w:val="008E2711"/>
    <w:rsid w:val="008E524A"/>
    <w:rsid w:val="008E78D7"/>
    <w:rsid w:val="008F795C"/>
    <w:rsid w:val="0091181B"/>
    <w:rsid w:val="00914F0F"/>
    <w:rsid w:val="00920DA8"/>
    <w:rsid w:val="00927F1A"/>
    <w:rsid w:val="00931C4B"/>
    <w:rsid w:val="00933B58"/>
    <w:rsid w:val="00935E9F"/>
    <w:rsid w:val="00936BC3"/>
    <w:rsid w:val="009642DB"/>
    <w:rsid w:val="0096648A"/>
    <w:rsid w:val="009678AB"/>
    <w:rsid w:val="00967C86"/>
    <w:rsid w:val="00971089"/>
    <w:rsid w:val="00971278"/>
    <w:rsid w:val="00972A19"/>
    <w:rsid w:val="009737AC"/>
    <w:rsid w:val="00973E6D"/>
    <w:rsid w:val="009814BE"/>
    <w:rsid w:val="00981A32"/>
    <w:rsid w:val="00982951"/>
    <w:rsid w:val="00986361"/>
    <w:rsid w:val="00986BEF"/>
    <w:rsid w:val="0099768C"/>
    <w:rsid w:val="009A1F71"/>
    <w:rsid w:val="009A7CA8"/>
    <w:rsid w:val="009B59B5"/>
    <w:rsid w:val="009C2019"/>
    <w:rsid w:val="009E55B9"/>
    <w:rsid w:val="009F1F2F"/>
    <w:rsid w:val="009F50EB"/>
    <w:rsid w:val="00A127CD"/>
    <w:rsid w:val="00A37E48"/>
    <w:rsid w:val="00A6332D"/>
    <w:rsid w:val="00A64DE5"/>
    <w:rsid w:val="00A72A5D"/>
    <w:rsid w:val="00A73B25"/>
    <w:rsid w:val="00A8267A"/>
    <w:rsid w:val="00A83A64"/>
    <w:rsid w:val="00A96391"/>
    <w:rsid w:val="00A971C9"/>
    <w:rsid w:val="00AA0448"/>
    <w:rsid w:val="00AA3E16"/>
    <w:rsid w:val="00AB24B9"/>
    <w:rsid w:val="00AB446E"/>
    <w:rsid w:val="00AB52E1"/>
    <w:rsid w:val="00AB62AF"/>
    <w:rsid w:val="00AB797B"/>
    <w:rsid w:val="00AC634D"/>
    <w:rsid w:val="00AC7DB9"/>
    <w:rsid w:val="00AD2AE5"/>
    <w:rsid w:val="00AE1A3D"/>
    <w:rsid w:val="00B133C8"/>
    <w:rsid w:val="00B14FDF"/>
    <w:rsid w:val="00B155C7"/>
    <w:rsid w:val="00B2198E"/>
    <w:rsid w:val="00B2485A"/>
    <w:rsid w:val="00B25C75"/>
    <w:rsid w:val="00B25E3A"/>
    <w:rsid w:val="00B354E9"/>
    <w:rsid w:val="00B37568"/>
    <w:rsid w:val="00B43DB2"/>
    <w:rsid w:val="00B45AF5"/>
    <w:rsid w:val="00B5245B"/>
    <w:rsid w:val="00B6378B"/>
    <w:rsid w:val="00B639DA"/>
    <w:rsid w:val="00B64057"/>
    <w:rsid w:val="00B81BAA"/>
    <w:rsid w:val="00B830CF"/>
    <w:rsid w:val="00B83E57"/>
    <w:rsid w:val="00B842D7"/>
    <w:rsid w:val="00B87000"/>
    <w:rsid w:val="00B925D0"/>
    <w:rsid w:val="00B947D5"/>
    <w:rsid w:val="00BA0914"/>
    <w:rsid w:val="00BA0A01"/>
    <w:rsid w:val="00BA0E81"/>
    <w:rsid w:val="00BA6BBC"/>
    <w:rsid w:val="00BB0AAF"/>
    <w:rsid w:val="00BD23CF"/>
    <w:rsid w:val="00BE65B6"/>
    <w:rsid w:val="00BF6CD1"/>
    <w:rsid w:val="00C006D2"/>
    <w:rsid w:val="00C04C73"/>
    <w:rsid w:val="00C161F6"/>
    <w:rsid w:val="00C23703"/>
    <w:rsid w:val="00C24C3D"/>
    <w:rsid w:val="00C27F17"/>
    <w:rsid w:val="00C33CC8"/>
    <w:rsid w:val="00C429C1"/>
    <w:rsid w:val="00C43982"/>
    <w:rsid w:val="00C477D8"/>
    <w:rsid w:val="00C543A9"/>
    <w:rsid w:val="00C554BE"/>
    <w:rsid w:val="00C56E9E"/>
    <w:rsid w:val="00C579D1"/>
    <w:rsid w:val="00C60BAF"/>
    <w:rsid w:val="00C631EE"/>
    <w:rsid w:val="00C90926"/>
    <w:rsid w:val="00C90D68"/>
    <w:rsid w:val="00C93AC3"/>
    <w:rsid w:val="00CA25D2"/>
    <w:rsid w:val="00CA4AD0"/>
    <w:rsid w:val="00CA4EF9"/>
    <w:rsid w:val="00CA5B63"/>
    <w:rsid w:val="00CB6B1F"/>
    <w:rsid w:val="00CB70B7"/>
    <w:rsid w:val="00CC1303"/>
    <w:rsid w:val="00CC72C7"/>
    <w:rsid w:val="00CD2FEF"/>
    <w:rsid w:val="00CD3710"/>
    <w:rsid w:val="00CD7238"/>
    <w:rsid w:val="00CE1055"/>
    <w:rsid w:val="00CE1B00"/>
    <w:rsid w:val="00CE5D35"/>
    <w:rsid w:val="00CF32E1"/>
    <w:rsid w:val="00CF49A1"/>
    <w:rsid w:val="00CF6806"/>
    <w:rsid w:val="00CF77B5"/>
    <w:rsid w:val="00D02083"/>
    <w:rsid w:val="00D050C3"/>
    <w:rsid w:val="00D10FA3"/>
    <w:rsid w:val="00D2395F"/>
    <w:rsid w:val="00D30D15"/>
    <w:rsid w:val="00D32CD4"/>
    <w:rsid w:val="00D3715F"/>
    <w:rsid w:val="00D4388E"/>
    <w:rsid w:val="00D505DE"/>
    <w:rsid w:val="00D51DAE"/>
    <w:rsid w:val="00D52472"/>
    <w:rsid w:val="00D55009"/>
    <w:rsid w:val="00D56C4A"/>
    <w:rsid w:val="00D610C4"/>
    <w:rsid w:val="00D64161"/>
    <w:rsid w:val="00D71EB7"/>
    <w:rsid w:val="00D75F4A"/>
    <w:rsid w:val="00D85B08"/>
    <w:rsid w:val="00D85FBE"/>
    <w:rsid w:val="00D935D8"/>
    <w:rsid w:val="00D93AC9"/>
    <w:rsid w:val="00D964FA"/>
    <w:rsid w:val="00DC4620"/>
    <w:rsid w:val="00DD0F21"/>
    <w:rsid w:val="00DE1491"/>
    <w:rsid w:val="00DE1558"/>
    <w:rsid w:val="00DE38EE"/>
    <w:rsid w:val="00DF312D"/>
    <w:rsid w:val="00E07F98"/>
    <w:rsid w:val="00E15EE6"/>
    <w:rsid w:val="00E16274"/>
    <w:rsid w:val="00E20B55"/>
    <w:rsid w:val="00E21795"/>
    <w:rsid w:val="00E42739"/>
    <w:rsid w:val="00E44A82"/>
    <w:rsid w:val="00E50AC6"/>
    <w:rsid w:val="00E52867"/>
    <w:rsid w:val="00E57626"/>
    <w:rsid w:val="00E57A54"/>
    <w:rsid w:val="00E64F69"/>
    <w:rsid w:val="00E67AB4"/>
    <w:rsid w:val="00E70EDF"/>
    <w:rsid w:val="00E73116"/>
    <w:rsid w:val="00E8692D"/>
    <w:rsid w:val="00E876B3"/>
    <w:rsid w:val="00E87FF4"/>
    <w:rsid w:val="00E913BB"/>
    <w:rsid w:val="00E92201"/>
    <w:rsid w:val="00E92602"/>
    <w:rsid w:val="00E92EA6"/>
    <w:rsid w:val="00EA3415"/>
    <w:rsid w:val="00EA6698"/>
    <w:rsid w:val="00EA685C"/>
    <w:rsid w:val="00EC73BF"/>
    <w:rsid w:val="00EE0CE9"/>
    <w:rsid w:val="00EE7A1B"/>
    <w:rsid w:val="00EE7F2F"/>
    <w:rsid w:val="00EF0C0D"/>
    <w:rsid w:val="00EF1AA0"/>
    <w:rsid w:val="00EF28E8"/>
    <w:rsid w:val="00F00446"/>
    <w:rsid w:val="00F01944"/>
    <w:rsid w:val="00F01B5D"/>
    <w:rsid w:val="00F0240B"/>
    <w:rsid w:val="00F21062"/>
    <w:rsid w:val="00F21067"/>
    <w:rsid w:val="00F21ADD"/>
    <w:rsid w:val="00F25C48"/>
    <w:rsid w:val="00F25D1C"/>
    <w:rsid w:val="00F367B3"/>
    <w:rsid w:val="00F40220"/>
    <w:rsid w:val="00F4057D"/>
    <w:rsid w:val="00F73D45"/>
    <w:rsid w:val="00F76078"/>
    <w:rsid w:val="00F84EB9"/>
    <w:rsid w:val="00F9267C"/>
    <w:rsid w:val="00F9480C"/>
    <w:rsid w:val="00F965EF"/>
    <w:rsid w:val="00FA134D"/>
    <w:rsid w:val="00FB55F6"/>
    <w:rsid w:val="00FB58ED"/>
    <w:rsid w:val="00FC09F9"/>
    <w:rsid w:val="00FC422B"/>
    <w:rsid w:val="00FC47C6"/>
    <w:rsid w:val="00FC5298"/>
    <w:rsid w:val="00FC52F5"/>
    <w:rsid w:val="00FD067C"/>
    <w:rsid w:val="00FD13B7"/>
    <w:rsid w:val="00FD409B"/>
    <w:rsid w:val="00FD5426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31A4EA"/>
  <w15:docId w15:val="{8A72FECA-CFD0-4B24-A4D0-74E0337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2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9A1"/>
    <w:pPr>
      <w:spacing w:after="0" w:line="360" w:lineRule="auto"/>
      <w:ind w:left="0" w:firstLine="924"/>
      <w:contextualSpacing/>
      <w:jc w:val="both"/>
    </w:pPr>
    <w:rPr>
      <w:rFonts w:ascii="Century Schoolbook" w:hAnsi="Century Schoolbook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72B80"/>
    <w:pPr>
      <w:spacing w:before="400" w:after="60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72B80"/>
    <w:pPr>
      <w:spacing w:before="240" w:after="60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472B80"/>
    <w:pPr>
      <w:spacing w:before="240" w:after="60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1180"/>
    <w:pPr>
      <w:pBdr>
        <w:bottom w:val="single" w:sz="4" w:space="1" w:color="71A0DC" w:themeColor="text2" w:themeTint="7F"/>
      </w:pBdr>
      <w:spacing w:before="200" w:after="100" w:line="240" w:lineRule="auto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2"/>
    <w:qFormat/>
    <w:rsid w:val="00531180"/>
    <w:pPr>
      <w:pBdr>
        <w:bottom w:val="single" w:sz="4" w:space="1" w:color="548DD4" w:themeColor="text2" w:themeTint="99"/>
      </w:pBdr>
      <w:spacing w:before="200" w:after="100" w:line="240" w:lineRule="auto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31180"/>
    <w:pPr>
      <w:pBdr>
        <w:bottom w:val="dotted" w:sz="8" w:space="1" w:color="938953" w:themeColor="background2" w:themeShade="7F"/>
      </w:pBdr>
      <w:spacing w:before="200" w:after="100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2"/>
    <w:qFormat/>
    <w:rsid w:val="00531180"/>
    <w:pPr>
      <w:pBdr>
        <w:bottom w:val="dotted" w:sz="8" w:space="1" w:color="938953" w:themeColor="background2" w:themeShade="7F"/>
      </w:pBdr>
      <w:spacing w:before="200" w:after="100" w:line="240" w:lineRule="auto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2"/>
    <w:qFormat/>
    <w:rsid w:val="00531180"/>
    <w:pPr>
      <w:spacing w:before="200" w:after="60" w:line="240" w:lineRule="auto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2"/>
    <w:qFormat/>
    <w:rsid w:val="00531180"/>
    <w:pPr>
      <w:spacing w:before="200" w:after="60" w:line="240" w:lineRule="auto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semiHidden/>
    <w:rsid w:val="005A4831"/>
    <w:rPr>
      <w:position w:val="0"/>
      <w:sz w:val="24"/>
      <w:vertAlign w:val="baseline"/>
    </w:rPr>
  </w:style>
  <w:style w:type="character" w:customStyle="1" w:styleId="WW8Num2z0">
    <w:name w:val="WW8Num2z0"/>
    <w:semiHidden/>
    <w:rsid w:val="005A4831"/>
    <w:rPr>
      <w:position w:val="0"/>
      <w:sz w:val="24"/>
      <w:vertAlign w:val="baseline"/>
    </w:rPr>
  </w:style>
  <w:style w:type="character" w:customStyle="1" w:styleId="WW8Num3z0">
    <w:name w:val="WW8Num3z0"/>
    <w:semiHidden/>
    <w:rsid w:val="005A4831"/>
    <w:rPr>
      <w:position w:val="0"/>
      <w:sz w:val="24"/>
      <w:vertAlign w:val="baseline"/>
    </w:rPr>
  </w:style>
  <w:style w:type="character" w:customStyle="1" w:styleId="WW8Num4z0">
    <w:name w:val="WW8Num4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4z1">
    <w:name w:val="WW8Num4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4z2">
    <w:name w:val="WW8Num4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5z0">
    <w:name w:val="WW8Num5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5z1">
    <w:name w:val="WW8Num5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5z2">
    <w:name w:val="WW8Num5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6z0">
    <w:name w:val="WW8Num6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6z1">
    <w:name w:val="WW8Num6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6z2">
    <w:name w:val="WW8Num6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7z0">
    <w:name w:val="WW8Num7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7z1">
    <w:name w:val="WW8Num7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7z2">
    <w:name w:val="WW8Num7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8z0">
    <w:name w:val="WW8Num8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8z1">
    <w:name w:val="WW8Num8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8z2">
    <w:name w:val="WW8Num8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9z0">
    <w:name w:val="WW8Num9z0"/>
    <w:semiHidden/>
    <w:rsid w:val="005A4831"/>
    <w:rPr>
      <w:rFonts w:ascii="Symbol" w:hAnsi="Symbol"/>
    </w:rPr>
  </w:style>
  <w:style w:type="character" w:customStyle="1" w:styleId="WW8Num9z1">
    <w:name w:val="WW8Num9z1"/>
    <w:semiHidden/>
    <w:rsid w:val="005A4831"/>
    <w:rPr>
      <w:rFonts w:ascii="Courier New" w:hAnsi="Courier New"/>
    </w:rPr>
  </w:style>
  <w:style w:type="character" w:customStyle="1" w:styleId="WW8Num9z2">
    <w:name w:val="WW8Num9z2"/>
    <w:semiHidden/>
    <w:rsid w:val="005A4831"/>
    <w:rPr>
      <w:rFonts w:ascii="Wingdings" w:hAnsi="Wingdings"/>
    </w:rPr>
  </w:style>
  <w:style w:type="character" w:customStyle="1" w:styleId="WW8Num10z0">
    <w:name w:val="WW8Num10z0"/>
    <w:semiHidden/>
    <w:rsid w:val="005A4831"/>
    <w:rPr>
      <w:rFonts w:ascii="Symbol" w:hAnsi="Symbol"/>
    </w:rPr>
  </w:style>
  <w:style w:type="character" w:customStyle="1" w:styleId="WW8Num10z1">
    <w:name w:val="WW8Num10z1"/>
    <w:semiHidden/>
    <w:rsid w:val="005A4831"/>
    <w:rPr>
      <w:rFonts w:ascii="Courier New" w:hAnsi="Courier New" w:cs="Courier New"/>
    </w:rPr>
  </w:style>
  <w:style w:type="character" w:customStyle="1" w:styleId="WW8Num10z2">
    <w:name w:val="WW8Num10z2"/>
    <w:semiHidden/>
    <w:rsid w:val="005A4831"/>
    <w:rPr>
      <w:rFonts w:ascii="Wingdings" w:hAnsi="Wingdings"/>
    </w:rPr>
  </w:style>
  <w:style w:type="character" w:customStyle="1" w:styleId="WW8Num11z0">
    <w:name w:val="WW8Num11z0"/>
    <w:semiHidden/>
    <w:rsid w:val="005A4831"/>
    <w:rPr>
      <w:rFonts w:ascii="Gill Sans MT" w:eastAsia="Times New Roman" w:hAnsi="Gill Sans MT" w:cs="Arial"/>
    </w:rPr>
  </w:style>
  <w:style w:type="character" w:customStyle="1" w:styleId="WW8Num11z1">
    <w:name w:val="WW8Num11z1"/>
    <w:semiHidden/>
    <w:rsid w:val="005A4831"/>
    <w:rPr>
      <w:rFonts w:ascii="Courier New" w:hAnsi="Courier New" w:cs="Courier New"/>
    </w:rPr>
  </w:style>
  <w:style w:type="character" w:customStyle="1" w:styleId="WW8Num11z2">
    <w:name w:val="WW8Num11z2"/>
    <w:semiHidden/>
    <w:rsid w:val="005A4831"/>
    <w:rPr>
      <w:rFonts w:ascii="Wingdings" w:hAnsi="Wingdings"/>
    </w:rPr>
  </w:style>
  <w:style w:type="character" w:customStyle="1" w:styleId="WW8Num11z3">
    <w:name w:val="WW8Num11z3"/>
    <w:semiHidden/>
    <w:rsid w:val="005A4831"/>
    <w:rPr>
      <w:rFonts w:ascii="Symbol" w:hAnsi="Symbol"/>
    </w:rPr>
  </w:style>
  <w:style w:type="character" w:customStyle="1" w:styleId="WW8Num13z1">
    <w:name w:val="WW8Num13z1"/>
    <w:semiHidden/>
    <w:rsid w:val="005A4831"/>
    <w:rPr>
      <w:rFonts w:ascii="Courier New" w:hAnsi="Courier New" w:cs="Courier New"/>
    </w:rPr>
  </w:style>
  <w:style w:type="character" w:customStyle="1" w:styleId="WW8Num13z2">
    <w:name w:val="WW8Num13z2"/>
    <w:semiHidden/>
    <w:rsid w:val="005A4831"/>
    <w:rPr>
      <w:rFonts w:ascii="Wingdings" w:hAnsi="Wingdings"/>
    </w:rPr>
  </w:style>
  <w:style w:type="character" w:customStyle="1" w:styleId="WW8Num13z3">
    <w:name w:val="WW8Num13z3"/>
    <w:semiHidden/>
    <w:rsid w:val="005A4831"/>
    <w:rPr>
      <w:rFonts w:ascii="Symbol" w:hAnsi="Symbol"/>
    </w:rPr>
  </w:style>
  <w:style w:type="character" w:customStyle="1" w:styleId="WW8Num14z0">
    <w:name w:val="WW8Num14z0"/>
    <w:semiHidden/>
    <w:rsid w:val="005A4831"/>
    <w:rPr>
      <w:rFonts w:ascii="Symbol" w:hAnsi="Symbol"/>
    </w:rPr>
  </w:style>
  <w:style w:type="character" w:customStyle="1" w:styleId="WW8Num14z1">
    <w:name w:val="WW8Num14z1"/>
    <w:semiHidden/>
    <w:rsid w:val="005A4831"/>
    <w:rPr>
      <w:rFonts w:ascii="Courier New" w:hAnsi="Courier New" w:cs="Courier New"/>
    </w:rPr>
  </w:style>
  <w:style w:type="character" w:customStyle="1" w:styleId="WW8Num14z2">
    <w:name w:val="WW8Num14z2"/>
    <w:semiHidden/>
    <w:rsid w:val="005A4831"/>
    <w:rPr>
      <w:rFonts w:ascii="Wingdings" w:hAnsi="Wingdings"/>
    </w:rPr>
  </w:style>
  <w:style w:type="character" w:customStyle="1" w:styleId="WW8Num15z0">
    <w:name w:val="WW8Num15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15z1">
    <w:name w:val="WW8Num15z1"/>
    <w:semiHidden/>
    <w:rsid w:val="005A4831"/>
    <w:rPr>
      <w:rFonts w:ascii="Courier New" w:hAnsi="Courier New" w:cs="Courier New"/>
    </w:rPr>
  </w:style>
  <w:style w:type="character" w:customStyle="1" w:styleId="WW8Num15z2">
    <w:name w:val="WW8Num15z2"/>
    <w:semiHidden/>
    <w:rsid w:val="005A4831"/>
    <w:rPr>
      <w:rFonts w:ascii="Wingdings" w:hAnsi="Wingdings"/>
    </w:rPr>
  </w:style>
  <w:style w:type="character" w:customStyle="1" w:styleId="WW8Num15z3">
    <w:name w:val="WW8Num15z3"/>
    <w:semiHidden/>
    <w:rsid w:val="005A4831"/>
    <w:rPr>
      <w:rFonts w:ascii="Symbol" w:hAnsi="Symbol"/>
    </w:rPr>
  </w:style>
  <w:style w:type="character" w:customStyle="1" w:styleId="WW8Num16z0">
    <w:name w:val="WW8Num16z0"/>
    <w:semiHidden/>
    <w:rsid w:val="005A4831"/>
    <w:rPr>
      <w:rFonts w:ascii="Symbol" w:hAnsi="Symbol"/>
    </w:rPr>
  </w:style>
  <w:style w:type="character" w:customStyle="1" w:styleId="WW8Num16z1">
    <w:name w:val="WW8Num16z1"/>
    <w:semiHidden/>
    <w:rsid w:val="005A4831"/>
    <w:rPr>
      <w:rFonts w:ascii="Courier New" w:hAnsi="Courier New" w:cs="Courier New"/>
    </w:rPr>
  </w:style>
  <w:style w:type="character" w:customStyle="1" w:styleId="WW8Num16z5">
    <w:name w:val="WW8Num16z5"/>
    <w:semiHidden/>
    <w:rsid w:val="005A4831"/>
    <w:rPr>
      <w:rFonts w:ascii="Wingdings" w:hAnsi="Wingdings"/>
    </w:rPr>
  </w:style>
  <w:style w:type="character" w:customStyle="1" w:styleId="WW8Num17z0">
    <w:name w:val="WW8Num17z0"/>
    <w:semiHidden/>
    <w:rsid w:val="005A4831"/>
    <w:rPr>
      <w:rFonts w:ascii="Symbol" w:hAnsi="Symbol"/>
    </w:rPr>
  </w:style>
  <w:style w:type="character" w:customStyle="1" w:styleId="WW8Num17z1">
    <w:name w:val="WW8Num17z1"/>
    <w:semiHidden/>
    <w:rsid w:val="005A4831"/>
    <w:rPr>
      <w:rFonts w:ascii="Courier New" w:hAnsi="Courier New" w:cs="Courier New"/>
    </w:rPr>
  </w:style>
  <w:style w:type="character" w:customStyle="1" w:styleId="WW8Num17z2">
    <w:name w:val="WW8Num17z2"/>
    <w:semiHidden/>
    <w:rsid w:val="005A4831"/>
    <w:rPr>
      <w:rFonts w:ascii="Wingdings" w:hAnsi="Wingdings"/>
    </w:rPr>
  </w:style>
  <w:style w:type="character" w:customStyle="1" w:styleId="WW8Num18z0">
    <w:name w:val="WW8Num18z0"/>
    <w:semiHidden/>
    <w:rsid w:val="005A4831"/>
    <w:rPr>
      <w:rFonts w:ascii="Symbol" w:hAnsi="Symbol"/>
    </w:rPr>
  </w:style>
  <w:style w:type="character" w:customStyle="1" w:styleId="WW8Num18z1">
    <w:name w:val="WW8Num18z1"/>
    <w:semiHidden/>
    <w:rsid w:val="005A4831"/>
    <w:rPr>
      <w:rFonts w:ascii="Courier New" w:hAnsi="Courier New" w:cs="Courier New"/>
    </w:rPr>
  </w:style>
  <w:style w:type="character" w:customStyle="1" w:styleId="WW8Num18z2">
    <w:name w:val="WW8Num18z2"/>
    <w:semiHidden/>
    <w:rsid w:val="005A4831"/>
    <w:rPr>
      <w:rFonts w:ascii="Wingdings" w:hAnsi="Wingdings"/>
    </w:rPr>
  </w:style>
  <w:style w:type="character" w:customStyle="1" w:styleId="WW8Num19z0">
    <w:name w:val="WW8Num19z0"/>
    <w:semiHidden/>
    <w:rsid w:val="005A4831"/>
    <w:rPr>
      <w:rFonts w:ascii="Symbol" w:hAnsi="Symbol"/>
    </w:rPr>
  </w:style>
  <w:style w:type="character" w:customStyle="1" w:styleId="WW8Num19z1">
    <w:name w:val="WW8Num19z1"/>
    <w:semiHidden/>
    <w:rsid w:val="005A4831"/>
    <w:rPr>
      <w:rFonts w:ascii="Courier New" w:hAnsi="Courier New" w:cs="Courier New"/>
    </w:rPr>
  </w:style>
  <w:style w:type="character" w:customStyle="1" w:styleId="WW8Num19z2">
    <w:name w:val="WW8Num19z2"/>
    <w:semiHidden/>
    <w:rsid w:val="005A4831"/>
    <w:rPr>
      <w:rFonts w:ascii="Wingdings" w:hAnsi="Wingdings"/>
    </w:rPr>
  </w:style>
  <w:style w:type="character" w:customStyle="1" w:styleId="WW8Num20z0">
    <w:name w:val="WW8Num20z0"/>
    <w:semiHidden/>
    <w:rsid w:val="005A4831"/>
    <w:rPr>
      <w:rFonts w:ascii="Symbol" w:hAnsi="Symbol"/>
    </w:rPr>
  </w:style>
  <w:style w:type="character" w:customStyle="1" w:styleId="WW8Num20z1">
    <w:name w:val="WW8Num20z1"/>
    <w:semiHidden/>
    <w:rsid w:val="005A4831"/>
    <w:rPr>
      <w:rFonts w:ascii="Courier New" w:hAnsi="Courier New" w:cs="Courier New"/>
    </w:rPr>
  </w:style>
  <w:style w:type="character" w:customStyle="1" w:styleId="WW8Num20z2">
    <w:name w:val="WW8Num20z2"/>
    <w:semiHidden/>
    <w:rsid w:val="005A4831"/>
    <w:rPr>
      <w:rFonts w:ascii="Wingdings" w:hAnsi="Wingdings"/>
    </w:rPr>
  </w:style>
  <w:style w:type="character" w:customStyle="1" w:styleId="WW8Num21z0">
    <w:name w:val="WW8Num21z0"/>
    <w:semiHidden/>
    <w:rsid w:val="005A4831"/>
    <w:rPr>
      <w:rFonts w:ascii="Symbol" w:hAnsi="Symbol"/>
    </w:rPr>
  </w:style>
  <w:style w:type="character" w:customStyle="1" w:styleId="WW8Num21z1">
    <w:name w:val="WW8Num21z1"/>
    <w:semiHidden/>
    <w:rsid w:val="005A4831"/>
    <w:rPr>
      <w:rFonts w:ascii="Courier New" w:hAnsi="Courier New" w:cs="Courier New"/>
    </w:rPr>
  </w:style>
  <w:style w:type="character" w:customStyle="1" w:styleId="WW8Num21z2">
    <w:name w:val="WW8Num21z2"/>
    <w:semiHidden/>
    <w:rsid w:val="005A4831"/>
    <w:rPr>
      <w:rFonts w:ascii="Wingdings" w:hAnsi="Wingdings"/>
    </w:rPr>
  </w:style>
  <w:style w:type="character" w:customStyle="1" w:styleId="WW8Num22z0">
    <w:name w:val="WW8Num22z0"/>
    <w:semiHidden/>
    <w:rsid w:val="005A4831"/>
    <w:rPr>
      <w:rFonts w:ascii="Symbol" w:hAnsi="Symbol"/>
    </w:rPr>
  </w:style>
  <w:style w:type="character" w:customStyle="1" w:styleId="WW8Num22z1">
    <w:name w:val="WW8Num22z1"/>
    <w:semiHidden/>
    <w:rsid w:val="005A4831"/>
    <w:rPr>
      <w:rFonts w:ascii="Courier New" w:hAnsi="Courier New" w:cs="Courier New"/>
    </w:rPr>
  </w:style>
  <w:style w:type="character" w:customStyle="1" w:styleId="WW8Num22z2">
    <w:name w:val="WW8Num22z2"/>
    <w:semiHidden/>
    <w:rsid w:val="005A4831"/>
    <w:rPr>
      <w:rFonts w:ascii="Wingdings" w:hAnsi="Wingdings"/>
    </w:rPr>
  </w:style>
  <w:style w:type="character" w:customStyle="1" w:styleId="WW8Num23z0">
    <w:name w:val="WW8Num23z0"/>
    <w:semiHidden/>
    <w:rsid w:val="005A4831"/>
    <w:rPr>
      <w:rFonts w:ascii="Symbol" w:hAnsi="Symbol"/>
      <w:sz w:val="22"/>
    </w:rPr>
  </w:style>
  <w:style w:type="character" w:customStyle="1" w:styleId="WW8Num26z0">
    <w:name w:val="WW8Num26z0"/>
    <w:semiHidden/>
    <w:rsid w:val="005A4831"/>
    <w:rPr>
      <w:rFonts w:ascii="Symbol" w:hAnsi="Symbol"/>
    </w:rPr>
  </w:style>
  <w:style w:type="character" w:customStyle="1" w:styleId="WW8Num26z1">
    <w:name w:val="WW8Num26z1"/>
    <w:semiHidden/>
    <w:rsid w:val="005A4831"/>
    <w:rPr>
      <w:rFonts w:ascii="Courier New" w:hAnsi="Courier New" w:cs="Courier New"/>
    </w:rPr>
  </w:style>
  <w:style w:type="character" w:customStyle="1" w:styleId="WW8Num26z2">
    <w:name w:val="WW8Num26z2"/>
    <w:semiHidden/>
    <w:rsid w:val="005A4831"/>
    <w:rPr>
      <w:rFonts w:ascii="Wingdings" w:hAnsi="Wingdings"/>
    </w:rPr>
  </w:style>
  <w:style w:type="character" w:customStyle="1" w:styleId="WW8Num27z0">
    <w:name w:val="WW8Num27z0"/>
    <w:semiHidden/>
    <w:rsid w:val="005A4831"/>
    <w:rPr>
      <w:rFonts w:ascii="Symbol" w:hAnsi="Symbol"/>
    </w:rPr>
  </w:style>
  <w:style w:type="character" w:customStyle="1" w:styleId="WW8Num27z1">
    <w:name w:val="WW8Num27z1"/>
    <w:semiHidden/>
    <w:rsid w:val="005A4831"/>
    <w:rPr>
      <w:rFonts w:ascii="Courier New" w:hAnsi="Courier New"/>
    </w:rPr>
  </w:style>
  <w:style w:type="character" w:customStyle="1" w:styleId="WW8Num27z2">
    <w:name w:val="WW8Num27z2"/>
    <w:semiHidden/>
    <w:rsid w:val="005A4831"/>
    <w:rPr>
      <w:rFonts w:ascii="Wingdings" w:hAnsi="Wingdings"/>
    </w:rPr>
  </w:style>
  <w:style w:type="character" w:customStyle="1" w:styleId="WW8Num28z0">
    <w:name w:val="WW8Num28z0"/>
    <w:semiHidden/>
    <w:rsid w:val="005A4831"/>
    <w:rPr>
      <w:color w:val="17365D"/>
    </w:rPr>
  </w:style>
  <w:style w:type="character" w:customStyle="1" w:styleId="WW8Num30z0">
    <w:name w:val="WW8Num30z0"/>
    <w:semiHidden/>
    <w:rsid w:val="005A4831"/>
    <w:rPr>
      <w:rFonts w:ascii="Courier New" w:hAnsi="Courier New" w:cs="Courier New"/>
    </w:rPr>
  </w:style>
  <w:style w:type="character" w:customStyle="1" w:styleId="WW8Num30z2">
    <w:name w:val="WW8Num30z2"/>
    <w:semiHidden/>
    <w:rsid w:val="005A4831"/>
    <w:rPr>
      <w:rFonts w:ascii="Wingdings" w:hAnsi="Wingdings"/>
    </w:rPr>
  </w:style>
  <w:style w:type="character" w:customStyle="1" w:styleId="WW8Num30z3">
    <w:name w:val="WW8Num30z3"/>
    <w:semiHidden/>
    <w:rsid w:val="005A4831"/>
    <w:rPr>
      <w:rFonts w:ascii="Symbol" w:hAnsi="Symbol"/>
    </w:rPr>
  </w:style>
  <w:style w:type="character" w:customStyle="1" w:styleId="WW8Num31z0">
    <w:name w:val="WW8Num31z0"/>
    <w:semiHidden/>
    <w:rsid w:val="005A4831"/>
    <w:rPr>
      <w:rFonts w:ascii="Symbol" w:hAnsi="Symbol"/>
    </w:rPr>
  </w:style>
  <w:style w:type="character" w:customStyle="1" w:styleId="WW8Num31z1">
    <w:name w:val="WW8Num31z1"/>
    <w:semiHidden/>
    <w:rsid w:val="005A4831"/>
    <w:rPr>
      <w:rFonts w:ascii="Courier New" w:hAnsi="Courier New" w:cs="Courier New"/>
    </w:rPr>
  </w:style>
  <w:style w:type="character" w:customStyle="1" w:styleId="WW8Num31z2">
    <w:name w:val="WW8Num31z2"/>
    <w:semiHidden/>
    <w:rsid w:val="005A4831"/>
    <w:rPr>
      <w:rFonts w:ascii="Wingdings" w:hAnsi="Wingdings"/>
    </w:rPr>
  </w:style>
  <w:style w:type="character" w:customStyle="1" w:styleId="WW8Num32z0">
    <w:name w:val="WW8Num32z0"/>
    <w:semiHidden/>
    <w:rsid w:val="005A4831"/>
    <w:rPr>
      <w:rFonts w:ascii="Symbol" w:hAnsi="Symbol"/>
    </w:rPr>
  </w:style>
  <w:style w:type="character" w:customStyle="1" w:styleId="WW8Num32z1">
    <w:name w:val="WW8Num32z1"/>
    <w:semiHidden/>
    <w:rsid w:val="005A4831"/>
    <w:rPr>
      <w:rFonts w:ascii="Courier New" w:hAnsi="Courier New" w:cs="Courier New"/>
    </w:rPr>
  </w:style>
  <w:style w:type="character" w:customStyle="1" w:styleId="WW8Num32z2">
    <w:name w:val="WW8Num32z2"/>
    <w:semiHidden/>
    <w:rsid w:val="005A4831"/>
    <w:rPr>
      <w:rFonts w:ascii="Wingdings" w:hAnsi="Wingdings"/>
    </w:rPr>
  </w:style>
  <w:style w:type="character" w:customStyle="1" w:styleId="WW8Num33z0">
    <w:name w:val="WW8Num33z0"/>
    <w:semiHidden/>
    <w:rsid w:val="005A4831"/>
    <w:rPr>
      <w:rFonts w:ascii="Franklin Gothic Medium Cond" w:eastAsia="Calibri" w:hAnsi="Franklin Gothic Medium Cond" w:cs="Times New Roman"/>
    </w:rPr>
  </w:style>
  <w:style w:type="character" w:customStyle="1" w:styleId="WW8Num33z1">
    <w:name w:val="WW8Num33z1"/>
    <w:semiHidden/>
    <w:rsid w:val="005A4831"/>
    <w:rPr>
      <w:rFonts w:ascii="Courier New" w:hAnsi="Courier New" w:cs="Courier New"/>
    </w:rPr>
  </w:style>
  <w:style w:type="character" w:customStyle="1" w:styleId="WW8Num33z2">
    <w:name w:val="WW8Num33z2"/>
    <w:semiHidden/>
    <w:rsid w:val="005A4831"/>
    <w:rPr>
      <w:rFonts w:ascii="Wingdings" w:hAnsi="Wingdings"/>
    </w:rPr>
  </w:style>
  <w:style w:type="character" w:customStyle="1" w:styleId="WW8Num33z3">
    <w:name w:val="WW8Num33z3"/>
    <w:semiHidden/>
    <w:rsid w:val="005A4831"/>
    <w:rPr>
      <w:rFonts w:ascii="Symbol" w:hAnsi="Symbol"/>
    </w:rPr>
  </w:style>
  <w:style w:type="character" w:customStyle="1" w:styleId="WW8Num35z0">
    <w:name w:val="WW8Num35z0"/>
    <w:semiHidden/>
    <w:rsid w:val="005A4831"/>
    <w:rPr>
      <w:rFonts w:ascii="Franklin Gothic Medium Cond" w:eastAsia="Times New Roman" w:hAnsi="Franklin Gothic Medium Cond" w:cs="Arial"/>
      <w:sz w:val="72"/>
    </w:rPr>
  </w:style>
  <w:style w:type="character" w:customStyle="1" w:styleId="WW8Num35z1">
    <w:name w:val="WW8Num35z1"/>
    <w:semiHidden/>
    <w:rsid w:val="005A4831"/>
    <w:rPr>
      <w:rFonts w:ascii="Courier New" w:hAnsi="Courier New" w:cs="Courier New"/>
    </w:rPr>
  </w:style>
  <w:style w:type="character" w:customStyle="1" w:styleId="WW8Num35z2">
    <w:name w:val="WW8Num35z2"/>
    <w:semiHidden/>
    <w:rsid w:val="005A4831"/>
    <w:rPr>
      <w:rFonts w:ascii="Wingdings" w:hAnsi="Wingdings"/>
    </w:rPr>
  </w:style>
  <w:style w:type="character" w:customStyle="1" w:styleId="WW8Num35z3">
    <w:name w:val="WW8Num35z3"/>
    <w:semiHidden/>
    <w:rsid w:val="005A4831"/>
    <w:rPr>
      <w:rFonts w:ascii="Symbol" w:hAnsi="Symbol"/>
    </w:rPr>
  </w:style>
  <w:style w:type="character" w:customStyle="1" w:styleId="WW8Num37z0">
    <w:name w:val="WW8Num37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37z1">
    <w:name w:val="WW8Num37z1"/>
    <w:semiHidden/>
    <w:rsid w:val="005A4831"/>
    <w:rPr>
      <w:rFonts w:ascii="Courier New" w:hAnsi="Courier New" w:cs="Courier New"/>
    </w:rPr>
  </w:style>
  <w:style w:type="character" w:customStyle="1" w:styleId="WW8Num37z2">
    <w:name w:val="WW8Num37z2"/>
    <w:semiHidden/>
    <w:rsid w:val="005A4831"/>
    <w:rPr>
      <w:rFonts w:ascii="Wingdings" w:hAnsi="Wingdings"/>
    </w:rPr>
  </w:style>
  <w:style w:type="character" w:customStyle="1" w:styleId="WW8Num37z3">
    <w:name w:val="WW8Num37z3"/>
    <w:semiHidden/>
    <w:rsid w:val="005A4831"/>
    <w:rPr>
      <w:rFonts w:ascii="Symbol" w:hAnsi="Symbol"/>
    </w:rPr>
  </w:style>
  <w:style w:type="character" w:customStyle="1" w:styleId="WW8Num38z0">
    <w:name w:val="WW8Num38z0"/>
    <w:semiHidden/>
    <w:rsid w:val="005A4831"/>
    <w:rPr>
      <w:rFonts w:ascii="Symbol" w:hAnsi="Symbol"/>
    </w:rPr>
  </w:style>
  <w:style w:type="character" w:customStyle="1" w:styleId="WW8Num38z1">
    <w:name w:val="WW8Num38z1"/>
    <w:semiHidden/>
    <w:rsid w:val="005A4831"/>
    <w:rPr>
      <w:rFonts w:ascii="Courier New" w:hAnsi="Courier New" w:cs="Courier New"/>
    </w:rPr>
  </w:style>
  <w:style w:type="character" w:customStyle="1" w:styleId="WW8Num38z2">
    <w:name w:val="WW8Num38z2"/>
    <w:semiHidden/>
    <w:rsid w:val="005A4831"/>
    <w:rPr>
      <w:rFonts w:ascii="Wingdings" w:hAnsi="Wingdings"/>
    </w:rPr>
  </w:style>
  <w:style w:type="character" w:customStyle="1" w:styleId="WW8NumSt3z0">
    <w:name w:val="WW8NumSt3z0"/>
    <w:semiHidden/>
    <w:rsid w:val="005A4831"/>
    <w:rPr>
      <w:position w:val="0"/>
      <w:sz w:val="24"/>
      <w:vertAlign w:val="baseline"/>
    </w:rPr>
  </w:style>
  <w:style w:type="paragraph" w:customStyle="1" w:styleId="destinatario">
    <w:name w:val="destinatario"/>
    <w:basedOn w:val="Normale"/>
    <w:autoRedefine/>
    <w:qFormat/>
    <w:rsid w:val="00B830CF"/>
    <w:pPr>
      <w:ind w:left="5954" w:firstLine="0"/>
      <w:jc w:val="right"/>
    </w:pPr>
    <w:rPr>
      <w:rFonts w:eastAsia="Times New Roman" w:cs="Times New Roman"/>
      <w:i/>
      <w:iCs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2B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styleId="Collegamentovisitato">
    <w:name w:val="FollowedHyperlink"/>
    <w:basedOn w:val="Carpredefinitoparagrafo"/>
    <w:rsid w:val="00535A37"/>
    <w:rPr>
      <w:color w:val="999999"/>
      <w:u w:val="single"/>
    </w:rPr>
  </w:style>
  <w:style w:type="character" w:customStyle="1" w:styleId="CorpodeltestoCarattere">
    <w:name w:val="Corpo del testo Carattere"/>
    <w:basedOn w:val="Carpredefinitoparagrafo"/>
    <w:rsid w:val="00535A37"/>
    <w:rPr>
      <w:rFonts w:ascii="Gill Sans MT" w:hAnsi="Gill Sans MT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2"/>
    <w:rsid w:val="00535A3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2"/>
    <w:rsid w:val="00535A3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2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customStyle="1" w:styleId="PTS-primapagina">
    <w:name w:val="PTS - prima pagina"/>
    <w:basedOn w:val="Pidipagina"/>
    <w:autoRedefine/>
    <w:qFormat/>
    <w:rsid w:val="003E071D"/>
    <w:pPr>
      <w:ind w:left="0"/>
      <w:jc w:val="center"/>
    </w:pPr>
  </w:style>
  <w:style w:type="character" w:customStyle="1" w:styleId="Nessuno">
    <w:name w:val="Nessuno"/>
    <w:rsid w:val="005A4831"/>
  </w:style>
  <w:style w:type="paragraph" w:customStyle="1" w:styleId="PTS-secondapagina">
    <w:name w:val="PTS - seconda pagina"/>
    <w:basedOn w:val="PTS-primapagina"/>
    <w:autoRedefine/>
    <w:qFormat/>
    <w:rsid w:val="003E071D"/>
    <w:pPr>
      <w:ind w:left="-397"/>
      <w:jc w:val="left"/>
    </w:pPr>
  </w:style>
  <w:style w:type="character" w:styleId="Enfasicorsivo">
    <w:name w:val="Emphasis"/>
    <w:uiPriority w:val="13"/>
    <w:qFormat/>
    <w:rsid w:val="005311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2B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5A3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35A3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PidipaginaCarattere">
    <w:name w:val="Piè di pagina Carattere"/>
    <w:uiPriority w:val="99"/>
    <w:qFormat/>
    <w:rsid w:val="00DE38EE"/>
    <w:rPr>
      <w:rFonts w:ascii="Calibri" w:hAnsi="Calibri"/>
      <w:i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semiHidden/>
    <w:rsid w:val="00535A37"/>
    <w:rPr>
      <w:sz w:val="24"/>
    </w:rPr>
  </w:style>
  <w:style w:type="character" w:customStyle="1" w:styleId="Rientrocorpodeltesto2Carattere">
    <w:name w:val="Rientro corpo del testo 2 Carattere"/>
    <w:basedOn w:val="Carpredefinitoparagrafo"/>
    <w:semiHidden/>
    <w:rsid w:val="00535A37"/>
    <w:rPr>
      <w:rFonts w:ascii="Comic Sans MS" w:hAnsi="Comic Sans MS"/>
      <w:sz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35A3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A37"/>
    <w:rPr>
      <w:smallCaps/>
      <w:color w:val="938953" w:themeColor="background2" w:themeShade="7F"/>
      <w:spacing w:val="5"/>
      <w:sz w:val="28"/>
      <w:szCs w:val="28"/>
    </w:rPr>
  </w:style>
  <w:style w:type="character" w:customStyle="1" w:styleId="Corpodeltesto2Carattere">
    <w:name w:val="Corpo del testo 2 Carattere"/>
    <w:basedOn w:val="Carpredefinitoparagrafo"/>
    <w:rsid w:val="00535A37"/>
  </w:style>
  <w:style w:type="character" w:customStyle="1" w:styleId="FormuladiaperturaCarattere">
    <w:name w:val="Formula di apertura Carattere"/>
    <w:rsid w:val="00D4388E"/>
    <w:rPr>
      <w:rFonts w:eastAsia="Arial Unicode MS"/>
      <w:i/>
      <w:lang w:val="it-IT"/>
    </w:rPr>
  </w:style>
  <w:style w:type="character" w:styleId="Enfasigrassetto">
    <w:name w:val="Strong"/>
    <w:uiPriority w:val="15"/>
    <w:qFormat/>
    <w:rsid w:val="00531180"/>
    <w:rPr>
      <w:b/>
      <w:bCs/>
      <w:spacing w:val="0"/>
    </w:rPr>
  </w:style>
  <w:style w:type="character" w:customStyle="1" w:styleId="Corpodeltesto3Carattere">
    <w:name w:val="Corpo del testo 3 Carattere"/>
    <w:basedOn w:val="Carpredefinitoparagrafo"/>
    <w:rsid w:val="00535A37"/>
    <w:rPr>
      <w:rFonts w:ascii="Arial Narrow" w:hAnsi="Arial Narrow"/>
      <w:sz w:val="22"/>
    </w:rPr>
  </w:style>
  <w:style w:type="character" w:customStyle="1" w:styleId="Rientrocorpodeltesto3Carattere">
    <w:name w:val="Rientro corpo del testo 3 Carattere"/>
    <w:basedOn w:val="Carpredefinitoparagrafo"/>
    <w:semiHidden/>
    <w:rsid w:val="00535A37"/>
    <w:rPr>
      <w:rFonts w:ascii="Century Gothic" w:hAnsi="Century Gothic"/>
    </w:rPr>
  </w:style>
  <w:style w:type="character" w:customStyle="1" w:styleId="StileMessaggioDiPostaElettronica100">
    <w:name w:val="StileMessaggioDiPostaElettronica100"/>
    <w:basedOn w:val="Carpredefinitoparagrafo"/>
    <w:semiHidden/>
    <w:rsid w:val="00535A37"/>
    <w:rPr>
      <w:rFonts w:ascii="Arial" w:hAnsi="Arial" w:cs="Arial"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semiHidden/>
    <w:rsid w:val="00535A37"/>
    <w:rPr>
      <w:rFonts w:ascii="Tahoma" w:hAnsi="Tahoma" w:cs="Tahoma"/>
      <w:sz w:val="16"/>
      <w:szCs w:val="16"/>
    </w:rPr>
  </w:style>
  <w:style w:type="character" w:customStyle="1" w:styleId="DataCarattere">
    <w:name w:val="Data Carattere"/>
    <w:basedOn w:val="Carpredefinitoparagrafo"/>
    <w:rsid w:val="00535A37"/>
    <w:rPr>
      <w:rFonts w:ascii="Arial" w:eastAsia="Lucida Sans Unicode" w:hAnsi="Arial"/>
      <w:sz w:val="16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B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character" w:customStyle="1" w:styleId="Rimandocommento1">
    <w:name w:val="Rimando commento1"/>
    <w:basedOn w:val="Carpredefinitoparagrafo"/>
    <w:semiHidden/>
    <w:rsid w:val="00535A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semiHidden/>
    <w:rsid w:val="00535A37"/>
    <w:rPr>
      <w:rFonts w:ascii="Arial Unicode MS" w:hAnsi="Arial Unicode MS" w:cs="Arial"/>
      <w:color w:val="000000"/>
    </w:rPr>
  </w:style>
  <w:style w:type="character" w:customStyle="1" w:styleId="SoggettocommentoCarattere">
    <w:name w:val="Soggetto commento Carattere"/>
    <w:basedOn w:val="TestocommentoCarattere"/>
    <w:semiHidden/>
    <w:rsid w:val="005A4831"/>
    <w:rPr>
      <w:rFonts w:ascii="Arial Unicode MS" w:hAnsi="Arial Unicode MS" w:cs="Arial"/>
      <w:b/>
      <w:bCs/>
      <w:color w:val="000000"/>
    </w:rPr>
  </w:style>
  <w:style w:type="character" w:customStyle="1" w:styleId="ptmb8t-1">
    <w:name w:val="ptmb8t-1"/>
    <w:basedOn w:val="Carpredefinitoparagrafo"/>
    <w:semiHidden/>
    <w:rsid w:val="00535A37"/>
    <w:rPr>
      <w:b/>
      <w:bCs/>
    </w:rPr>
  </w:style>
  <w:style w:type="character" w:customStyle="1" w:styleId="ptmri8t-1">
    <w:name w:val="ptmri8t-1"/>
    <w:basedOn w:val="Carpredefinitoparagrafo"/>
    <w:semiHidden/>
    <w:rsid w:val="00535A37"/>
    <w:rPr>
      <w:i/>
      <w:iCs/>
    </w:rPr>
  </w:style>
  <w:style w:type="character" w:customStyle="1" w:styleId="firmaPTS">
    <w:name w:val="firma PTS"/>
    <w:basedOn w:val="CorpodeltestoCarattere"/>
    <w:qFormat/>
    <w:rsid w:val="005D4A70"/>
    <w:rPr>
      <w:rFonts w:ascii="Century Schoolbook" w:hAnsi="Century Schoolbook" w:cs="Arial"/>
      <w:color w:val="404040" w:themeColor="text1" w:themeTint="BF"/>
      <w:sz w:val="20"/>
      <w:szCs w:val="24"/>
    </w:rPr>
  </w:style>
  <w:style w:type="character" w:customStyle="1" w:styleId="pcrr8t-">
    <w:name w:val="pcrr8t-"/>
    <w:basedOn w:val="Carpredefinitoparagrafo"/>
    <w:semiHidden/>
    <w:rsid w:val="00535A37"/>
  </w:style>
  <w:style w:type="character" w:customStyle="1" w:styleId="titlemark">
    <w:name w:val="titlemark"/>
    <w:basedOn w:val="Carpredefinitoparagrafo"/>
    <w:semiHidden/>
    <w:rsid w:val="00535A37"/>
  </w:style>
  <w:style w:type="paragraph" w:styleId="Corpotesto">
    <w:name w:val="Body Text"/>
    <w:basedOn w:val="Normale"/>
    <w:rsid w:val="005A4831"/>
  </w:style>
  <w:style w:type="paragraph" w:styleId="Elenco">
    <w:name w:val="List"/>
    <w:basedOn w:val="Normale"/>
    <w:rsid w:val="005A4831"/>
    <w:pPr>
      <w:ind w:left="283" w:hanging="283"/>
    </w:pPr>
    <w:rPr>
      <w:rFonts w:ascii="Times New Roman" w:hAnsi="Times New Roman" w:cs="Times New Roman"/>
    </w:rPr>
  </w:style>
  <w:style w:type="paragraph" w:customStyle="1" w:styleId="Didascalia1">
    <w:name w:val="Didascalia1"/>
    <w:basedOn w:val="Normale"/>
    <w:next w:val="Normale"/>
    <w:rsid w:val="005A4831"/>
    <w:pPr>
      <w:spacing w:after="280" w:line="100" w:lineRule="atLeast"/>
      <w:jc w:val="center"/>
    </w:pPr>
    <w:rPr>
      <w:b/>
      <w:bCs/>
    </w:rPr>
  </w:style>
  <w:style w:type="paragraph" w:customStyle="1" w:styleId="Indice">
    <w:name w:val="Indice"/>
    <w:basedOn w:val="Normale"/>
    <w:rsid w:val="005A4831"/>
    <w:pPr>
      <w:suppressLineNumbers/>
    </w:pPr>
    <w:rPr>
      <w:rFonts w:cs="Tahoma"/>
    </w:rPr>
  </w:style>
  <w:style w:type="paragraph" w:styleId="Titolo">
    <w:name w:val="Title"/>
    <w:next w:val="Normale"/>
    <w:link w:val="TitoloCarattere"/>
    <w:uiPriority w:val="10"/>
    <w:qFormat/>
    <w:rsid w:val="005311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311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paragraph" w:styleId="Intestazione">
    <w:name w:val="header"/>
    <w:basedOn w:val="Normale"/>
    <w:rsid w:val="005A4831"/>
    <w:pPr>
      <w:tabs>
        <w:tab w:val="center" w:pos="4986"/>
        <w:tab w:val="right" w:pos="9972"/>
      </w:tabs>
      <w:spacing w:line="100" w:lineRule="atLeast"/>
    </w:pPr>
  </w:style>
  <w:style w:type="paragraph" w:styleId="Pidipagina">
    <w:name w:val="footer"/>
    <w:aliases w:val="intestazione PTS"/>
    <w:basedOn w:val="Normale"/>
    <w:autoRedefine/>
    <w:uiPriority w:val="99"/>
    <w:qFormat/>
    <w:rsid w:val="003E071D"/>
    <w:pPr>
      <w:tabs>
        <w:tab w:val="center" w:pos="4986"/>
      </w:tabs>
      <w:ind w:left="1559" w:firstLine="0"/>
      <w:jc w:val="left"/>
    </w:pPr>
    <w:rPr>
      <w:rFonts w:ascii="Calibri" w:hAnsi="Calibri"/>
      <w:noProof/>
      <w:color w:val="808080" w:themeColor="background1" w:themeShade="80"/>
      <w:sz w:val="24"/>
      <w:szCs w:val="24"/>
      <w:lang w:val="it-IT" w:eastAsia="it-IT" w:bidi="ar-SA"/>
    </w:rPr>
  </w:style>
  <w:style w:type="paragraph" w:styleId="Sommario1">
    <w:name w:val="toc 1"/>
    <w:basedOn w:val="Normale"/>
    <w:next w:val="Normale"/>
    <w:rsid w:val="005A4831"/>
  </w:style>
  <w:style w:type="paragraph" w:styleId="Sommario2">
    <w:name w:val="toc 2"/>
    <w:basedOn w:val="Normale"/>
    <w:next w:val="Normale"/>
    <w:rsid w:val="005A4831"/>
    <w:pPr>
      <w:ind w:left="200"/>
    </w:pPr>
  </w:style>
  <w:style w:type="paragraph" w:styleId="Sommario3">
    <w:name w:val="toc 3"/>
    <w:basedOn w:val="Normale"/>
    <w:next w:val="Normale"/>
    <w:rsid w:val="005A4831"/>
    <w:pPr>
      <w:ind w:left="400"/>
    </w:pPr>
  </w:style>
  <w:style w:type="paragraph" w:customStyle="1" w:styleId="TableContents">
    <w:name w:val="Table Contents"/>
    <w:basedOn w:val="Corpotesto"/>
    <w:rsid w:val="005A4831"/>
    <w:pPr>
      <w:widowControl w:val="0"/>
      <w:suppressLineNumbers/>
    </w:pPr>
    <w:rPr>
      <w:rFonts w:ascii="Tahoma" w:eastAsia="Nimbus Sans L" w:hAnsi="Tahoma" w:cs="Tahoma"/>
    </w:rPr>
  </w:style>
  <w:style w:type="paragraph" w:styleId="Indice1">
    <w:name w:val="index 1"/>
    <w:basedOn w:val="Normale"/>
    <w:next w:val="Normale"/>
    <w:rsid w:val="005A4831"/>
    <w:pPr>
      <w:ind w:left="200" w:hanging="200"/>
    </w:pPr>
  </w:style>
  <w:style w:type="paragraph" w:customStyle="1" w:styleId="HeaderFooter">
    <w:name w:val="Header &amp; Footer"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color w:val="000000"/>
      <w:lang w:eastAsia="ar-SA"/>
    </w:rPr>
  </w:style>
  <w:style w:type="paragraph" w:customStyle="1" w:styleId="Indirizzosociet">
    <w:name w:val="Indirizzo società"/>
    <w:rsid w:val="005A4831"/>
    <w:pPr>
      <w:suppressAutoHyphens/>
      <w:spacing w:after="120"/>
      <w:jc w:val="right"/>
    </w:pPr>
    <w:rPr>
      <w:rFonts w:ascii="Helvetica Neue Light" w:eastAsia="ヒラギノ角ゴ Pro W3" w:hAnsi="Helvetica Neue Light"/>
      <w:color w:val="000000"/>
      <w:sz w:val="14"/>
      <w:lang w:eastAsia="ar-SA"/>
    </w:rPr>
  </w:style>
  <w:style w:type="paragraph" w:customStyle="1" w:styleId="Pidipagina-allineamsinistra">
    <w:name w:val="Piè di pagina - allineam sinistra"/>
    <w:basedOn w:val="Pidipagina"/>
    <w:autoRedefine/>
    <w:qFormat/>
    <w:rsid w:val="00A37E48"/>
    <w:rPr>
      <w:i/>
      <w:sz w:val="18"/>
    </w:rPr>
  </w:style>
  <w:style w:type="paragraph" w:customStyle="1" w:styleId="Titolo10">
    <w:name w:val="Titolo1"/>
    <w:next w:val="Normale"/>
    <w:rsid w:val="005A4831"/>
    <w:pPr>
      <w:suppressAutoHyphens/>
      <w:spacing w:after="240"/>
      <w:jc w:val="right"/>
    </w:pPr>
    <w:rPr>
      <w:rFonts w:ascii="Helvetica Neue" w:eastAsia="ヒラギノ角ゴ Pro W3" w:hAnsi="Helvetica Neue"/>
      <w:b/>
      <w:color w:val="990000"/>
      <w:sz w:val="52"/>
      <w:lang w:eastAsia="ar-SA"/>
    </w:rPr>
  </w:style>
  <w:style w:type="paragraph" w:customStyle="1" w:styleId="TOC">
    <w:name w:val="TOC"/>
    <w:semiHidden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TOCHeading3">
    <w:name w:val="TOC Heading 3"/>
    <w:semiHidden/>
    <w:rsid w:val="005A4831"/>
    <w:pPr>
      <w:tabs>
        <w:tab w:val="right" w:pos="9632"/>
      </w:tabs>
      <w:suppressAutoHyphens/>
      <w:spacing w:after="120"/>
      <w:ind w:left="567"/>
      <w:jc w:val="right"/>
    </w:pPr>
    <w:rPr>
      <w:rFonts w:ascii="Helvetica" w:eastAsia="ヒラギノ角ゴ Pro W3" w:hAnsi="Helvetica"/>
      <w:color w:val="000000"/>
      <w:lang w:eastAsia="ar-SA"/>
    </w:rPr>
  </w:style>
  <w:style w:type="paragraph" w:styleId="Sommario4">
    <w:name w:val="toc 4"/>
    <w:next w:val="Normale"/>
    <w:rsid w:val="005A4831"/>
    <w:pPr>
      <w:suppressAutoHyphens/>
      <w:spacing w:after="120"/>
      <w:ind w:left="480"/>
      <w:jc w:val="right"/>
    </w:pPr>
    <w:rPr>
      <w:rFonts w:ascii="Cambria" w:eastAsia="ヒラギノ角ゴ Pro W3" w:hAnsi="Cambria"/>
      <w:color w:val="000000"/>
      <w:lang w:eastAsia="ar-SA"/>
    </w:rPr>
  </w:style>
  <w:style w:type="paragraph" w:styleId="Sommario5">
    <w:name w:val="toc 5"/>
    <w:rsid w:val="005A4831"/>
    <w:pPr>
      <w:suppressAutoHyphens/>
      <w:spacing w:after="120"/>
      <w:ind w:left="720"/>
      <w:jc w:val="right"/>
    </w:pPr>
    <w:rPr>
      <w:rFonts w:ascii="Cambria" w:eastAsia="ヒラギノ角ゴ Pro W3" w:hAnsi="Cambria"/>
      <w:color w:val="000000"/>
      <w:lang w:eastAsia="ar-SA"/>
    </w:rPr>
  </w:style>
  <w:style w:type="paragraph" w:customStyle="1" w:styleId="TOC11">
    <w:name w:val="TOC 11"/>
    <w:semiHidden/>
    <w:rsid w:val="005A4831"/>
    <w:pPr>
      <w:tabs>
        <w:tab w:val="right" w:pos="9632"/>
      </w:tabs>
      <w:suppressAutoHyphens/>
      <w:spacing w:before="220" w:after="360" w:line="48" w:lineRule="auto"/>
      <w:jc w:val="right"/>
    </w:pPr>
    <w:rPr>
      <w:rFonts w:ascii="Helvetica Neue" w:eastAsia="ヒラギノ角ゴ Pro W3" w:hAnsi="Helvetica Neue"/>
      <w:color w:val="000000"/>
      <w:lang w:eastAsia="ar-SA"/>
    </w:rPr>
  </w:style>
  <w:style w:type="paragraph" w:customStyle="1" w:styleId="TOC21">
    <w:name w:val="TOC 21"/>
    <w:semiHidden/>
    <w:rsid w:val="005A4831"/>
    <w:pPr>
      <w:tabs>
        <w:tab w:val="right" w:pos="9632"/>
      </w:tabs>
      <w:suppressAutoHyphens/>
      <w:spacing w:before="220" w:after="100" w:line="48" w:lineRule="auto"/>
      <w:ind w:left="567"/>
      <w:jc w:val="right"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RTnormale">
    <w:name w:val="RTnormale"/>
    <w:semiHidden/>
    <w:rsid w:val="005A4831"/>
    <w:pPr>
      <w:suppressAutoHyphens/>
      <w:spacing w:before="80" w:after="120"/>
      <w:jc w:val="both"/>
    </w:pPr>
    <w:rPr>
      <w:rFonts w:ascii="Arial Narrow" w:eastAsia="ヒラギノ角ゴ Pro W3" w:hAnsi="Arial Narrow"/>
      <w:color w:val="000000"/>
      <w:sz w:val="24"/>
      <w:lang w:eastAsia="ar-SA"/>
    </w:rPr>
  </w:style>
  <w:style w:type="paragraph" w:customStyle="1" w:styleId="IntestazioneA">
    <w:name w:val="Intestazione A"/>
    <w:rsid w:val="005A4831"/>
    <w:pPr>
      <w:tabs>
        <w:tab w:val="center" w:pos="4986"/>
        <w:tab w:val="right" w:pos="9972"/>
      </w:tabs>
      <w:suppressAutoHyphens/>
      <w:spacing w:after="120"/>
      <w:jc w:val="both"/>
    </w:pPr>
    <w:rPr>
      <w:rFonts w:eastAsia="ヒラギノ角ゴ Pro W3"/>
      <w:color w:val="000000"/>
      <w:lang w:eastAsia="ar-SA"/>
    </w:rPr>
  </w:style>
  <w:style w:type="paragraph" w:customStyle="1" w:styleId="Numero">
    <w:name w:val="Numero"/>
    <w:rsid w:val="005A4831"/>
    <w:pPr>
      <w:suppressAutoHyphens/>
      <w:spacing w:after="120"/>
      <w:jc w:val="right"/>
    </w:pPr>
    <w:rPr>
      <w:rFonts w:eastAsia="ヒラギノ角ゴ Pro W3"/>
      <w:color w:val="000000"/>
      <w:sz w:val="24"/>
      <w:lang w:eastAsia="ar-SA"/>
    </w:rPr>
  </w:style>
  <w:style w:type="paragraph" w:customStyle="1" w:styleId="titolo0">
    <w:name w:val="titolo"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b/>
      <w:color w:val="000000"/>
      <w:sz w:val="24"/>
      <w:lang w:eastAsia="ar-SA"/>
    </w:rPr>
  </w:style>
  <w:style w:type="paragraph" w:customStyle="1" w:styleId="revisione">
    <w:name w:val="revisione"/>
    <w:semiHidden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color w:val="000000"/>
      <w:sz w:val="16"/>
      <w:lang w:eastAsia="ar-SA"/>
    </w:rPr>
  </w:style>
  <w:style w:type="paragraph" w:styleId="Rientrocorpodeltesto">
    <w:name w:val="Body Text Indent"/>
    <w:basedOn w:val="Normale"/>
    <w:semiHidden/>
    <w:rsid w:val="005A4831"/>
    <w:pPr>
      <w:spacing w:before="280" w:after="280"/>
      <w:ind w:firstLine="720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semiHidden/>
    <w:rsid w:val="005A4831"/>
    <w:pPr>
      <w:spacing w:before="280" w:after="280"/>
      <w:ind w:firstLine="720"/>
    </w:pPr>
    <w:rPr>
      <w:rFonts w:ascii="Comic Sans MS" w:hAnsi="Comic Sans MS" w:cs="Times New Roman"/>
      <w:sz w:val="23"/>
    </w:rPr>
  </w:style>
  <w:style w:type="paragraph" w:customStyle="1" w:styleId="Corpodeltesto21">
    <w:name w:val="Corpo del testo 21"/>
    <w:basedOn w:val="Normale"/>
    <w:rsid w:val="005A4831"/>
    <w:pPr>
      <w:autoSpaceDE w:val="0"/>
    </w:pPr>
    <w:rPr>
      <w:rFonts w:ascii="Times New Roman" w:hAnsi="Times New Roman" w:cs="Times New Roman"/>
    </w:rPr>
  </w:style>
  <w:style w:type="paragraph" w:customStyle="1" w:styleId="Formuladiapertura1">
    <w:name w:val="Formula di apertura1"/>
    <w:basedOn w:val="Normale"/>
    <w:next w:val="Normale"/>
    <w:rsid w:val="005A4831"/>
    <w:rPr>
      <w:rFonts w:ascii="Times New Roman" w:hAnsi="Times New Roman" w:cs="Times New Roman"/>
    </w:rPr>
  </w:style>
  <w:style w:type="paragraph" w:customStyle="1" w:styleId="Testodelblocco1">
    <w:name w:val="Testo del blocco1"/>
    <w:basedOn w:val="Normale"/>
    <w:semiHidden/>
    <w:rsid w:val="005A4831"/>
    <w:pPr>
      <w:ind w:left="567" w:right="567"/>
    </w:pPr>
    <w:rPr>
      <w:rFonts w:ascii="Verdana" w:hAnsi="Verdana" w:cs="Times New Roman"/>
      <w:sz w:val="24"/>
    </w:rPr>
  </w:style>
  <w:style w:type="paragraph" w:customStyle="1" w:styleId="UnnumberedHeading1">
    <w:name w:val="Unnumbered Heading 1"/>
    <w:basedOn w:val="Normale"/>
    <w:next w:val="Normale"/>
    <w:semiHidden/>
    <w:rsid w:val="005A4831"/>
    <w:pPr>
      <w:pageBreakBefore/>
    </w:pPr>
    <w:rPr>
      <w:rFonts w:ascii="Arial" w:hAnsi="Arial" w:cs="Times New Roman"/>
      <w:b/>
      <w:caps/>
      <w:color w:val="6699CC"/>
      <w:sz w:val="22"/>
      <w:lang w:val="en-GB"/>
    </w:rPr>
  </w:style>
  <w:style w:type="paragraph" w:customStyle="1" w:styleId="TOCBase">
    <w:name w:val="TOC Base"/>
    <w:basedOn w:val="Normale"/>
    <w:semiHidden/>
    <w:rsid w:val="005A4831"/>
    <w:pPr>
      <w:tabs>
        <w:tab w:val="left" w:pos="1134"/>
        <w:tab w:val="right" w:leader="dot" w:pos="6480"/>
      </w:tabs>
      <w:spacing w:before="20" w:after="240" w:line="240" w:lineRule="atLeast"/>
    </w:pPr>
    <w:rPr>
      <w:rFonts w:ascii="Arial" w:hAnsi="Arial" w:cs="Times New Roman"/>
      <w:spacing w:val="-5"/>
      <w:lang w:val="en-GB"/>
    </w:rPr>
  </w:style>
  <w:style w:type="paragraph" w:customStyle="1" w:styleId="Puntoelenco1">
    <w:name w:val="Punto elenco1"/>
    <w:basedOn w:val="Elenco"/>
    <w:rsid w:val="005A4831"/>
    <w:pPr>
      <w:tabs>
        <w:tab w:val="num" w:pos="737"/>
      </w:tabs>
      <w:spacing w:after="120"/>
      <w:ind w:left="737" w:hanging="380"/>
    </w:pPr>
    <w:rPr>
      <w:rFonts w:ascii="Arial" w:hAnsi="Arial"/>
      <w:sz w:val="19"/>
      <w:lang w:val="en-GB"/>
    </w:rPr>
  </w:style>
  <w:style w:type="paragraph" w:customStyle="1" w:styleId="Corpodeltesto31">
    <w:name w:val="Corpo del testo 31"/>
    <w:basedOn w:val="Normale"/>
    <w:rsid w:val="005A4831"/>
    <w:rPr>
      <w:rFonts w:ascii="Arial Narrow" w:hAnsi="Arial Narrow" w:cs="Times New Roman"/>
      <w:sz w:val="22"/>
    </w:rPr>
  </w:style>
  <w:style w:type="paragraph" w:customStyle="1" w:styleId="Rientrocorpodeltesto31">
    <w:name w:val="Rientro corpo del testo 31"/>
    <w:basedOn w:val="Normale"/>
    <w:semiHidden/>
    <w:rsid w:val="005A4831"/>
    <w:pPr>
      <w:ind w:firstLine="720"/>
    </w:pPr>
    <w:rPr>
      <w:rFonts w:ascii="Century Gothic" w:hAnsi="Century Gothic" w:cs="Times New Roman"/>
    </w:rPr>
  </w:style>
  <w:style w:type="paragraph" w:customStyle="1" w:styleId="Risultato">
    <w:name w:val="Risultato"/>
    <w:basedOn w:val="Corpotesto"/>
    <w:semiHidden/>
    <w:rsid w:val="005A4831"/>
    <w:pPr>
      <w:tabs>
        <w:tab w:val="num" w:pos="360"/>
      </w:tabs>
      <w:spacing w:after="60" w:line="220" w:lineRule="atLeast"/>
      <w:ind w:right="-360"/>
    </w:pPr>
    <w:rPr>
      <w:rFonts w:ascii="Times New Roman" w:hAnsi="Times New Roman" w:cs="Times New Roman"/>
    </w:rPr>
  </w:style>
  <w:style w:type="paragraph" w:customStyle="1" w:styleId="Posizione">
    <w:name w:val="Posizione"/>
    <w:next w:val="Risultato"/>
    <w:semiHidden/>
    <w:rsid w:val="005A4831"/>
    <w:pPr>
      <w:suppressAutoHyphens/>
      <w:spacing w:after="40" w:line="220" w:lineRule="atLeast"/>
      <w:jc w:val="right"/>
    </w:pPr>
    <w:rPr>
      <w:rFonts w:ascii="Arial" w:eastAsia="Arial" w:hAnsi="Arial"/>
      <w:b/>
      <w:spacing w:val="-10"/>
      <w:lang w:eastAsia="ar-SA"/>
    </w:rPr>
  </w:style>
  <w:style w:type="paragraph" w:customStyle="1" w:styleId="Titolodellasezione">
    <w:name w:val="Titolo della sezione"/>
    <w:basedOn w:val="Normale"/>
    <w:next w:val="Normale"/>
    <w:semiHidden/>
    <w:rsid w:val="005A4831"/>
    <w:pPr>
      <w:shd w:val="clear" w:color="auto" w:fill="E5E5E5"/>
      <w:spacing w:before="120" w:line="280" w:lineRule="atLeast"/>
      <w:jc w:val="center"/>
    </w:pPr>
    <w:rPr>
      <w:rFonts w:ascii="Arial" w:hAnsi="Arial" w:cs="Times New Roman"/>
      <w:b/>
      <w:spacing w:val="-10"/>
      <w:position w:val="7"/>
      <w:sz w:val="22"/>
    </w:rPr>
  </w:style>
  <w:style w:type="paragraph" w:customStyle="1" w:styleId="Informazionipersonali">
    <w:name w:val="Informazioni personali"/>
    <w:basedOn w:val="Risultato"/>
    <w:rsid w:val="005A4831"/>
    <w:pPr>
      <w:tabs>
        <w:tab w:val="clear" w:pos="360"/>
      </w:tabs>
      <w:spacing w:before="220"/>
      <w:ind w:left="245" w:right="0" w:hanging="245"/>
    </w:pPr>
  </w:style>
  <w:style w:type="paragraph" w:styleId="Testofumetto">
    <w:name w:val="Balloon Text"/>
    <w:basedOn w:val="Normale"/>
    <w:semiHidden/>
    <w:rsid w:val="005A4831"/>
    <w:rPr>
      <w:rFonts w:ascii="Tahoma" w:hAnsi="Tahoma" w:cs="Tahoma"/>
      <w:sz w:val="16"/>
      <w:szCs w:val="16"/>
    </w:rPr>
  </w:style>
  <w:style w:type="paragraph" w:customStyle="1" w:styleId="WW-List2">
    <w:name w:val="WW-List 2"/>
    <w:basedOn w:val="Elenco"/>
    <w:semiHidden/>
    <w:rsid w:val="005A4831"/>
    <w:pPr>
      <w:overflowPunct w:val="0"/>
      <w:autoSpaceDE w:val="0"/>
      <w:spacing w:after="220" w:line="220" w:lineRule="atLeast"/>
      <w:ind w:left="720" w:hanging="360"/>
      <w:textAlignment w:val="baseline"/>
    </w:pPr>
    <w:rPr>
      <w:rFonts w:ascii="Arial" w:hAnsi="Arial"/>
      <w:spacing w:val="-5"/>
    </w:rPr>
  </w:style>
  <w:style w:type="paragraph" w:customStyle="1" w:styleId="StileTitolo1LatinoVerdana8ptNonInrilievo">
    <w:name w:val="Stile Titolo 1 + (Latino) Verdana 8 pt Non In rilievo"/>
    <w:semiHidden/>
    <w:rsid w:val="005A4831"/>
    <w:pPr>
      <w:keepNext/>
      <w:tabs>
        <w:tab w:val="left" w:pos="0"/>
      </w:tabs>
      <w:suppressAutoHyphens/>
      <w:spacing w:after="120"/>
      <w:ind w:right="991"/>
      <w:jc w:val="right"/>
    </w:pPr>
    <w:rPr>
      <w:rFonts w:ascii="Garamond" w:eastAsia="ヒラギノ角ゴ Pro W3" w:hAnsi="Garamond"/>
      <w:i/>
      <w:color w:val="000000"/>
      <w:sz w:val="24"/>
      <w:lang w:eastAsia="ar-SA"/>
    </w:rPr>
  </w:style>
  <w:style w:type="paragraph" w:customStyle="1" w:styleId="WW-BlockText">
    <w:name w:val="WW-Block Text"/>
    <w:semiHidden/>
    <w:rsid w:val="005A4831"/>
    <w:pPr>
      <w:suppressAutoHyphens/>
      <w:spacing w:after="120"/>
      <w:ind w:right="991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StileSinistro125cmPrimariga075cm">
    <w:name w:val="Stile Sinistro:  125 cm Prima riga:  075 cm"/>
    <w:semiHidden/>
    <w:rsid w:val="005A4831"/>
    <w:pPr>
      <w:suppressAutoHyphens/>
      <w:spacing w:after="120"/>
      <w:ind w:left="709" w:right="992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Data1">
    <w:name w:val="Data1"/>
    <w:basedOn w:val="Normale"/>
    <w:rsid w:val="005A4831"/>
    <w:pPr>
      <w:widowControl w:val="0"/>
    </w:pPr>
    <w:rPr>
      <w:rFonts w:ascii="Arial" w:eastAsia="Lucida Sans Unicode" w:hAnsi="Arial" w:cs="Times New Roman"/>
      <w:sz w:val="16"/>
    </w:rPr>
  </w:style>
  <w:style w:type="paragraph" w:customStyle="1" w:styleId="Default">
    <w:name w:val="Default"/>
    <w:rsid w:val="005A4831"/>
    <w:pPr>
      <w:widowControl w:val="0"/>
      <w:suppressAutoHyphens/>
      <w:autoSpaceDE w:val="0"/>
      <w:spacing w:after="120"/>
      <w:jc w:val="righ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sid w:val="005A4831"/>
    <w:pPr>
      <w:spacing w:after="348"/>
    </w:pPr>
  </w:style>
  <w:style w:type="paragraph" w:customStyle="1" w:styleId="CM8">
    <w:name w:val="CM8"/>
    <w:basedOn w:val="Default"/>
    <w:next w:val="Default"/>
    <w:rsid w:val="005A4831"/>
    <w:pPr>
      <w:spacing w:after="263"/>
    </w:pPr>
  </w:style>
  <w:style w:type="paragraph" w:customStyle="1" w:styleId="CM9">
    <w:name w:val="CM9"/>
    <w:basedOn w:val="Default"/>
    <w:next w:val="Default"/>
    <w:rsid w:val="005A4831"/>
    <w:pPr>
      <w:spacing w:after="523"/>
    </w:pPr>
  </w:style>
  <w:style w:type="paragraph" w:customStyle="1" w:styleId="CM2">
    <w:name w:val="CM2"/>
    <w:basedOn w:val="Default"/>
    <w:next w:val="Default"/>
    <w:rsid w:val="005A4831"/>
    <w:pPr>
      <w:spacing w:line="276" w:lineRule="atLeast"/>
    </w:pPr>
  </w:style>
  <w:style w:type="paragraph" w:customStyle="1" w:styleId="CM3">
    <w:name w:val="CM3"/>
    <w:basedOn w:val="Default"/>
    <w:next w:val="Default"/>
    <w:rsid w:val="005A4831"/>
    <w:pPr>
      <w:spacing w:line="271" w:lineRule="atLeast"/>
    </w:pPr>
  </w:style>
  <w:style w:type="paragraph" w:customStyle="1" w:styleId="CM4">
    <w:name w:val="CM4"/>
    <w:basedOn w:val="Default"/>
    <w:next w:val="Default"/>
    <w:rsid w:val="005A4831"/>
    <w:pPr>
      <w:spacing w:line="268" w:lineRule="atLeast"/>
    </w:pPr>
  </w:style>
  <w:style w:type="paragraph" w:customStyle="1" w:styleId="CM6">
    <w:name w:val="CM6"/>
    <w:basedOn w:val="Default"/>
    <w:next w:val="Default"/>
    <w:rsid w:val="005A4831"/>
  </w:style>
  <w:style w:type="paragraph" w:customStyle="1" w:styleId="TOC12">
    <w:name w:val="TOC 12"/>
    <w:basedOn w:val="TOC"/>
    <w:semiHidden/>
    <w:rsid w:val="005A4831"/>
    <w:pPr>
      <w:spacing w:before="220" w:after="360" w:line="48" w:lineRule="auto"/>
    </w:pPr>
    <w:rPr>
      <w:rFonts w:ascii="Helvetica Neue" w:hAnsi="Helvetica Neue"/>
      <w:b w:val="0"/>
      <w:sz w:val="20"/>
    </w:rPr>
  </w:style>
  <w:style w:type="paragraph" w:customStyle="1" w:styleId="TOC22">
    <w:name w:val="TOC 22"/>
    <w:basedOn w:val="TOCHeading3"/>
    <w:semiHidden/>
    <w:rsid w:val="005A4831"/>
    <w:pPr>
      <w:spacing w:before="220" w:after="100" w:line="48" w:lineRule="auto"/>
    </w:pPr>
  </w:style>
  <w:style w:type="paragraph" w:customStyle="1" w:styleId="TOC31">
    <w:name w:val="TOC 31"/>
    <w:basedOn w:val="TOC"/>
    <w:semiHidden/>
    <w:rsid w:val="005A4831"/>
    <w:pPr>
      <w:spacing w:after="360"/>
    </w:pPr>
  </w:style>
  <w:style w:type="paragraph" w:customStyle="1" w:styleId="TOC41">
    <w:name w:val="TOC 41"/>
    <w:next w:val="Normale"/>
    <w:semiHidden/>
    <w:rsid w:val="005A4831"/>
    <w:pPr>
      <w:tabs>
        <w:tab w:val="right" w:leader="dot" w:pos="9727"/>
      </w:tabs>
      <w:suppressAutoHyphens/>
      <w:spacing w:after="120"/>
      <w:jc w:val="both"/>
    </w:pPr>
    <w:rPr>
      <w:rFonts w:ascii="Gill Sans MT" w:eastAsia="ヒラギノ角ゴ Pro W3" w:hAnsi="Gill Sans MT"/>
      <w:color w:val="000000"/>
      <w:sz w:val="24"/>
      <w:lang w:eastAsia="ar-SA"/>
    </w:rPr>
  </w:style>
  <w:style w:type="paragraph" w:customStyle="1" w:styleId="TOC51">
    <w:name w:val="TOC 51"/>
    <w:semiHidden/>
    <w:rsid w:val="005A4831"/>
    <w:pPr>
      <w:tabs>
        <w:tab w:val="right" w:pos="9632"/>
      </w:tabs>
      <w:suppressAutoHyphens/>
      <w:spacing w:before="240" w:after="60"/>
      <w:ind w:left="283"/>
      <w:jc w:val="right"/>
    </w:pPr>
    <w:rPr>
      <w:rFonts w:ascii="Helvetica" w:eastAsia="ヒラギノ角ゴ Pro W3" w:hAnsi="Helvetica"/>
      <w:b/>
      <w:color w:val="000000"/>
      <w:sz w:val="24"/>
      <w:lang w:eastAsia="ar-SA"/>
    </w:rPr>
  </w:style>
  <w:style w:type="paragraph" w:styleId="Sommario6">
    <w:name w:val="toc 6"/>
    <w:basedOn w:val="Normale"/>
    <w:next w:val="Normale"/>
    <w:rsid w:val="005A4831"/>
    <w:pPr>
      <w:ind w:left="960"/>
    </w:pPr>
    <w:rPr>
      <w:rFonts w:ascii="Cambria" w:eastAsia="ヒラギノ角ゴ Pro W3" w:hAnsi="Cambria" w:cs="Times New Roman"/>
    </w:rPr>
  </w:style>
  <w:style w:type="paragraph" w:styleId="Sommario7">
    <w:name w:val="toc 7"/>
    <w:basedOn w:val="Normale"/>
    <w:next w:val="Normale"/>
    <w:rsid w:val="005A4831"/>
    <w:pPr>
      <w:ind w:left="1200"/>
    </w:pPr>
    <w:rPr>
      <w:rFonts w:ascii="Cambria" w:eastAsia="ヒラギノ角ゴ Pro W3" w:hAnsi="Cambria" w:cs="Times New Roman"/>
    </w:rPr>
  </w:style>
  <w:style w:type="paragraph" w:styleId="Sommario8">
    <w:name w:val="toc 8"/>
    <w:basedOn w:val="Normale"/>
    <w:next w:val="Normale"/>
    <w:rsid w:val="005A4831"/>
    <w:pPr>
      <w:ind w:left="1440"/>
    </w:pPr>
    <w:rPr>
      <w:rFonts w:ascii="Cambria" w:eastAsia="ヒラギノ角ゴ Pro W3" w:hAnsi="Cambria" w:cs="Times New Roman"/>
    </w:rPr>
  </w:style>
  <w:style w:type="paragraph" w:styleId="Sommario9">
    <w:name w:val="toc 9"/>
    <w:basedOn w:val="Normale"/>
    <w:next w:val="Normale"/>
    <w:rsid w:val="005A4831"/>
    <w:pPr>
      <w:ind w:left="1680"/>
    </w:pPr>
    <w:rPr>
      <w:rFonts w:ascii="Cambria" w:eastAsia="ヒラギノ角ゴ Pro W3" w:hAnsi="Cambria" w:cs="Times New Roman"/>
    </w:rPr>
  </w:style>
  <w:style w:type="paragraph" w:customStyle="1" w:styleId="paragraforomaPM">
    <w:name w:val="paragrafo_roma_PM"/>
    <w:basedOn w:val="Corpotesto"/>
    <w:semiHidden/>
    <w:rsid w:val="005A4831"/>
    <w:pPr>
      <w:widowControl w:val="0"/>
      <w:ind w:left="1416"/>
    </w:pPr>
    <w:rPr>
      <w:rFonts w:ascii="Tahoma" w:eastAsia="Lucida Sans Unicode" w:hAnsi="Tahoma" w:cs="Times New Roman"/>
      <w:sz w:val="24"/>
      <w:szCs w:val="22"/>
    </w:rPr>
  </w:style>
  <w:style w:type="paragraph" w:customStyle="1" w:styleId="Testocommento1">
    <w:name w:val="Testo commento1"/>
    <w:basedOn w:val="Normale"/>
    <w:semiHidden/>
    <w:rsid w:val="005A4831"/>
  </w:style>
  <w:style w:type="paragraph" w:styleId="Soggettocommento">
    <w:name w:val="annotation subject"/>
    <w:basedOn w:val="Testocommento1"/>
    <w:next w:val="Testocommento1"/>
    <w:semiHidden/>
    <w:rsid w:val="005A4831"/>
    <w:rPr>
      <w:b/>
      <w:bCs/>
    </w:rPr>
  </w:style>
  <w:style w:type="paragraph" w:customStyle="1" w:styleId="StileComicSansMS10ptAllineatoasinistraprima0pt">
    <w:name w:val="Stile Comic Sans MS 10 pt Allineato a sinistra prima 0 pt"/>
    <w:basedOn w:val="Normale"/>
    <w:semiHidden/>
    <w:rsid w:val="005A4831"/>
    <w:rPr>
      <w:rFonts w:ascii="Arial" w:hAnsi="Arial" w:cs="Times New Roman"/>
      <w:sz w:val="22"/>
    </w:rPr>
  </w:style>
  <w:style w:type="paragraph" w:styleId="Revisione0">
    <w:name w:val="Revision"/>
    <w:semiHidden/>
    <w:rsid w:val="005A4831"/>
    <w:pPr>
      <w:suppressAutoHyphens/>
    </w:pPr>
    <w:rPr>
      <w:rFonts w:ascii="Arial Unicode MS" w:eastAsia="Arial" w:hAnsi="Arial Unicode MS" w:cs="Arial"/>
      <w:color w:val="000000"/>
      <w:szCs w:val="24"/>
      <w:lang w:eastAsia="ar-SA"/>
    </w:rPr>
  </w:style>
  <w:style w:type="paragraph" w:customStyle="1" w:styleId="Contenutocornice">
    <w:name w:val="Contenuto cornice"/>
    <w:basedOn w:val="Corpotesto"/>
    <w:rsid w:val="005A4831"/>
  </w:style>
  <w:style w:type="paragraph" w:customStyle="1" w:styleId="Contenutotabella">
    <w:name w:val="Contenuto tabella"/>
    <w:basedOn w:val="Normale"/>
    <w:rsid w:val="005A4831"/>
    <w:pPr>
      <w:suppressLineNumbers/>
    </w:pPr>
  </w:style>
  <w:style w:type="paragraph" w:customStyle="1" w:styleId="Intestazionetabella">
    <w:name w:val="Intestazione tabella"/>
    <w:basedOn w:val="Contenutotabella"/>
    <w:rsid w:val="005A4831"/>
    <w:pPr>
      <w:jc w:val="center"/>
    </w:pPr>
    <w:rPr>
      <w:b/>
      <w:bCs/>
    </w:rPr>
  </w:style>
  <w:style w:type="paragraph" w:styleId="Didascalia">
    <w:name w:val="caption"/>
    <w:basedOn w:val="Normale"/>
    <w:next w:val="Normale"/>
    <w:uiPriority w:val="28"/>
    <w:qFormat/>
    <w:rsid w:val="00531180"/>
    <w:rPr>
      <w:b/>
      <w:bCs/>
      <w:smallCaps/>
      <w:color w:val="1F497D" w:themeColor="text2"/>
      <w:spacing w:val="10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2"/>
    <w:qFormat/>
    <w:rsid w:val="0053118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2"/>
    <w:rsid w:val="00535A37"/>
    <w:rPr>
      <w:i/>
      <w:iCs/>
      <w:color w:val="5A5A5A" w:themeColor="text1" w:themeTint="A5"/>
    </w:rPr>
  </w:style>
  <w:style w:type="character" w:styleId="Enfasidelicata">
    <w:name w:val="Subtle Emphasis"/>
    <w:uiPriority w:val="12"/>
    <w:qFormat/>
    <w:rsid w:val="00531180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14"/>
    <w:qFormat/>
    <w:rsid w:val="00531180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24"/>
    <w:qFormat/>
    <w:rsid w:val="005311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25"/>
    <w:qFormat/>
    <w:rsid w:val="005311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26"/>
    <w:semiHidden/>
    <w:qFormat/>
    <w:rsid w:val="005311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2"/>
    <w:semiHidden/>
    <w:qFormat/>
    <w:rsid w:val="00531180"/>
    <w:pPr>
      <w:outlineLvl w:val="9"/>
    </w:pPr>
  </w:style>
  <w:style w:type="paragraph" w:customStyle="1" w:styleId="oggetto">
    <w:name w:val="oggetto"/>
    <w:basedOn w:val="Normale"/>
    <w:autoRedefine/>
    <w:qFormat/>
    <w:rsid w:val="00417553"/>
    <w:pPr>
      <w:spacing w:before="1200" w:after="840"/>
    </w:pPr>
    <w:rPr>
      <w:rFonts w:eastAsia="Arial Unicode MS"/>
      <w:b/>
      <w:lang w:val="it-IT"/>
    </w:rPr>
  </w:style>
  <w:style w:type="paragraph" w:styleId="Data">
    <w:name w:val="Date"/>
    <w:basedOn w:val="Normale"/>
    <w:next w:val="Normale"/>
    <w:link w:val="DataCarattere1"/>
    <w:uiPriority w:val="92"/>
    <w:rsid w:val="007A43D1"/>
  </w:style>
  <w:style w:type="character" w:customStyle="1" w:styleId="DataCarattere1">
    <w:name w:val="Data Carattere1"/>
    <w:basedOn w:val="Carpredefinitoparagrafo"/>
    <w:link w:val="Data"/>
    <w:uiPriority w:val="92"/>
    <w:rsid w:val="00535A37"/>
    <w:rPr>
      <w:color w:val="5A5A5A" w:themeColor="text1" w:themeTint="A5"/>
    </w:rPr>
  </w:style>
  <w:style w:type="paragraph" w:customStyle="1" w:styleId="dataeprotocollo">
    <w:name w:val="data e protocollo"/>
    <w:basedOn w:val="Normale"/>
    <w:autoRedefine/>
    <w:qFormat/>
    <w:rsid w:val="0079582A"/>
    <w:pPr>
      <w:ind w:firstLine="0"/>
    </w:pPr>
    <w:rPr>
      <w:sz w:val="16"/>
    </w:rPr>
  </w:style>
  <w:style w:type="paragraph" w:customStyle="1" w:styleId="Pidipagina-allineamdestra">
    <w:name w:val="Piè di pagina - allineam destra"/>
    <w:basedOn w:val="Pidipagina-allineamsinistra"/>
    <w:autoRedefine/>
    <w:qFormat/>
    <w:rsid w:val="003E071D"/>
    <w:pPr>
      <w:spacing w:line="240" w:lineRule="auto"/>
      <w:ind w:left="0"/>
      <w:jc w:val="right"/>
    </w:pPr>
  </w:style>
  <w:style w:type="paragraph" w:styleId="Paragrafoelenco">
    <w:name w:val="List Paragraph"/>
    <w:basedOn w:val="Normale"/>
    <w:uiPriority w:val="34"/>
    <w:qFormat/>
    <w:rsid w:val="00B947D5"/>
    <w:pPr>
      <w:ind w:left="720"/>
    </w:pPr>
  </w:style>
  <w:style w:type="character" w:styleId="Numeropagina">
    <w:name w:val="page number"/>
    <w:basedOn w:val="Carpredefinitoparagrafo"/>
    <w:uiPriority w:val="92"/>
    <w:semiHidden/>
    <w:unhideWhenUsed/>
    <w:rsid w:val="005C5913"/>
  </w:style>
  <w:style w:type="paragraph" w:customStyle="1" w:styleId="Dataedestinatario">
    <w:name w:val="Data e destinatario"/>
    <w:basedOn w:val="Corpotesto"/>
    <w:next w:val="Normale"/>
    <w:autoRedefine/>
    <w:uiPriority w:val="1"/>
    <w:qFormat/>
    <w:rsid w:val="00EE0CE9"/>
    <w:pPr>
      <w:ind w:left="5103" w:firstLine="0"/>
      <w:jc w:val="right"/>
    </w:pPr>
    <w:rPr>
      <w:rFonts w:eastAsia="Times New Roman" w:cs="Times New Roman"/>
      <w:color w:val="404040" w:themeColor="text1" w:themeTint="BF"/>
      <w:w w:val="105"/>
      <w:lang w:val="it-IT" w:eastAsia="it-IT" w:bidi="ar-SA"/>
    </w:rPr>
  </w:style>
  <w:style w:type="paragraph" w:customStyle="1" w:styleId="Oggetto0">
    <w:name w:val="Oggetto"/>
    <w:basedOn w:val="Corpotesto"/>
    <w:next w:val="Normale"/>
    <w:autoRedefine/>
    <w:uiPriority w:val="1"/>
    <w:qFormat/>
    <w:rsid w:val="005C5913"/>
    <w:pPr>
      <w:jc w:val="left"/>
    </w:pPr>
    <w:rPr>
      <w:rFonts w:ascii="Times New Roman" w:eastAsia="Times New Roman" w:hAnsi="Times New Roman" w:cs="Times New Roman"/>
      <w:b/>
      <w:bCs/>
      <w:color w:val="auto"/>
      <w:w w:val="105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B8700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servizi.portaleamministrazionetrasparente.it/pagina766_codice-di-condotta-e-codice-etico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ante@gdpr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ts@cert.portoditriesteserviz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portoditriesteservizi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tssfs01.pts.local\Home\evalli\Template\-%20Moduli%20-\20240902-modello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92B9-296E-42F7-939E-351B23D8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20240902-modello_lettera.dotx</Template>
  <TotalTime>140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di Trieste Servizi S.r.l.</vt:lpstr>
    </vt:vector>
  </TitlesOfParts>
  <Manager/>
  <Company>Porto di Trieste Servizi S.r.l.</Company>
  <LinksUpToDate>false</LinksUpToDate>
  <CharactersWithSpaces>7437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di Trieste Servizi S.r.l.</dc:title>
  <dc:subject>Template di documento</dc:subject>
  <dc:creator>Valli Elisa</dc:creator>
  <cp:keywords/>
  <dc:description/>
  <cp:lastModifiedBy>Valli Elisa</cp:lastModifiedBy>
  <cp:revision>3</cp:revision>
  <cp:lastPrinted>2024-07-25T09:30:00Z</cp:lastPrinted>
  <dcterms:created xsi:type="dcterms:W3CDTF">2024-09-03T14:22:00Z</dcterms:created>
  <dcterms:modified xsi:type="dcterms:W3CDTF">2024-09-10T13:51:00Z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Luca Nottola</vt:lpwstr>
  </property>
</Properties>
</file>